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241" w:type="dxa"/>
        <w:tblInd w:w="-22" w:type="dxa"/>
        <w:tblLayout w:type="fixed"/>
        <w:tblLook w:val="04A0" w:firstRow="1" w:lastRow="0" w:firstColumn="1" w:lastColumn="0" w:noHBand="0" w:noVBand="1"/>
      </w:tblPr>
      <w:tblGrid>
        <w:gridCol w:w="788"/>
        <w:gridCol w:w="169"/>
        <w:gridCol w:w="282"/>
        <w:gridCol w:w="213"/>
        <w:gridCol w:w="178"/>
        <w:gridCol w:w="162"/>
        <w:gridCol w:w="270"/>
        <w:gridCol w:w="145"/>
        <w:gridCol w:w="166"/>
        <w:gridCol w:w="256"/>
        <w:gridCol w:w="594"/>
        <w:gridCol w:w="24"/>
        <w:gridCol w:w="387"/>
        <w:gridCol w:w="16"/>
        <w:gridCol w:w="121"/>
        <w:gridCol w:w="127"/>
        <w:gridCol w:w="20"/>
        <w:gridCol w:w="136"/>
        <w:gridCol w:w="129"/>
        <w:gridCol w:w="31"/>
        <w:gridCol w:w="146"/>
        <w:gridCol w:w="304"/>
        <w:gridCol w:w="84"/>
        <w:gridCol w:w="74"/>
        <w:gridCol w:w="103"/>
        <w:gridCol w:w="111"/>
        <w:gridCol w:w="49"/>
        <w:gridCol w:w="230"/>
        <w:gridCol w:w="284"/>
        <w:gridCol w:w="176"/>
        <w:gridCol w:w="143"/>
        <w:gridCol w:w="36"/>
        <w:gridCol w:w="127"/>
        <w:gridCol w:w="43"/>
        <w:gridCol w:w="62"/>
        <w:gridCol w:w="425"/>
        <w:gridCol w:w="709"/>
        <w:gridCol w:w="323"/>
        <w:gridCol w:w="126"/>
        <w:gridCol w:w="274"/>
        <w:gridCol w:w="395"/>
        <w:gridCol w:w="16"/>
        <w:gridCol w:w="25"/>
        <w:gridCol w:w="296"/>
        <w:gridCol w:w="121"/>
        <w:gridCol w:w="125"/>
        <w:gridCol w:w="166"/>
        <w:gridCol w:w="13"/>
        <w:gridCol w:w="1438"/>
        <w:gridCol w:w="5810"/>
        <w:gridCol w:w="858"/>
        <w:gridCol w:w="5935"/>
      </w:tblGrid>
      <w:tr w:rsidR="005A11BF" w:rsidRPr="007D69AA" w:rsidTr="00A97D3D">
        <w:trPr>
          <w:gridAfter w:val="3"/>
          <w:wAfter w:w="12603" w:type="dxa"/>
          <w:trHeight w:val="171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A11BF" w:rsidRPr="007D69AA" w:rsidRDefault="005A11BF" w:rsidP="005A11B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0909C9" w:rsidRPr="007D69AA" w:rsidTr="008B2725">
        <w:trPr>
          <w:gridAfter w:val="3"/>
          <w:wAfter w:w="12603" w:type="dxa"/>
          <w:trHeight w:val="171"/>
        </w:trPr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33" w:type="dxa"/>
            <w:gridSpan w:val="23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5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spellStart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68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8B2725">
        <w:trPr>
          <w:gridAfter w:val="3"/>
          <w:wAfter w:w="12603" w:type="dxa"/>
          <w:trHeight w:val="118"/>
        </w:trPr>
        <w:tc>
          <w:tcPr>
            <w:tcW w:w="1452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принял</w:t>
            </w:r>
          </w:p>
        </w:tc>
        <w:tc>
          <w:tcPr>
            <w:tcW w:w="3633" w:type="dxa"/>
            <w:gridSpan w:val="23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5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8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8B2725">
        <w:trPr>
          <w:gridAfter w:val="3"/>
          <w:wAfter w:w="12603" w:type="dxa"/>
          <w:trHeight w:val="78"/>
        </w:trPr>
        <w:tc>
          <w:tcPr>
            <w:tcW w:w="1452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исполнил</w:t>
            </w:r>
          </w:p>
        </w:tc>
        <w:tc>
          <w:tcPr>
            <w:tcW w:w="3633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5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8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8B2725">
        <w:trPr>
          <w:gridAfter w:val="3"/>
          <w:wAfter w:w="12603" w:type="dxa"/>
          <w:trHeight w:val="60"/>
        </w:trPr>
        <w:tc>
          <w:tcPr>
            <w:tcW w:w="1452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3633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869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468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</w:tr>
      <w:tr w:rsidR="00AA7769" w:rsidRPr="007D69AA" w:rsidTr="00A97D3D">
        <w:trPr>
          <w:gridAfter w:val="3"/>
          <w:wAfter w:w="12603" w:type="dxa"/>
          <w:trHeight w:val="319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60EF" w:rsidRPr="007D6004" w:rsidRDefault="00B830EC" w:rsidP="006578AB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815E7D">
              <w:rPr>
                <w:rFonts w:eastAsia="Times New Roman" w:cs="Times New Roman"/>
                <w:b/>
                <w:lang w:eastAsia="ar-SA"/>
              </w:rPr>
              <w:t>ЗАЯВЛЕНИЕ</w:t>
            </w:r>
            <w:r w:rsidR="003239DB">
              <w:rPr>
                <w:rFonts w:eastAsia="Times New Roman" w:cs="Times New Roman"/>
                <w:b/>
                <w:lang w:eastAsia="ar-SA"/>
              </w:rPr>
              <w:t>-</w:t>
            </w:r>
            <w:r w:rsidR="00467843" w:rsidRPr="00815E7D">
              <w:rPr>
                <w:rFonts w:eastAsia="Times New Roman" w:cs="Times New Roman"/>
                <w:b/>
                <w:lang w:eastAsia="ar-SA"/>
              </w:rPr>
              <w:t xml:space="preserve">АНКЕТА </w:t>
            </w:r>
            <w:r w:rsidR="00B13096">
              <w:rPr>
                <w:rFonts w:eastAsia="Times New Roman" w:cs="Times New Roman"/>
                <w:b/>
                <w:lang w:eastAsia="ar-SA"/>
              </w:rPr>
              <w:t>УЧАСТНИКА ОБЩЕЙ ДОЛЕВОЙ СОБСТВЕННОСТИ</w:t>
            </w:r>
          </w:p>
        </w:tc>
      </w:tr>
      <w:tr w:rsidR="006578AB" w:rsidRPr="007D69AA" w:rsidTr="008B2725">
        <w:trPr>
          <w:gridAfter w:val="3"/>
          <w:wAfter w:w="12603" w:type="dxa"/>
          <w:trHeight w:val="204"/>
        </w:trPr>
        <w:tc>
          <w:tcPr>
            <w:tcW w:w="8896" w:type="dxa"/>
            <w:gridSpan w:val="4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8AB" w:rsidRPr="006E7072" w:rsidRDefault="006578AB" w:rsidP="00F8214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2"/>
                <w:lang w:eastAsia="ar-SA"/>
              </w:rPr>
            </w:pP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В соответствии с предоставленными в настоящем заявлении-анкете анкетными данными </w:t>
            </w:r>
            <w:r w:rsidR="00F8214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одного участника общей долевой собственности 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прошу в реестре владельцев </w:t>
            </w:r>
            <w:r w:rsidR="0094522A" w:rsidRPr="0094522A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инвестиционных паев паевого инвестиционного фонда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78AB" w:rsidRPr="006578AB" w:rsidRDefault="006578AB" w:rsidP="006578A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6578AB">
              <w:rPr>
                <w:rFonts w:eastAsia="Times New Roman" w:cs="Times New Roman"/>
                <w:sz w:val="18"/>
                <w:szCs w:val="18"/>
                <w:lang w:eastAsia="ar-SA"/>
              </w:rPr>
              <w:t>№ счета</w:t>
            </w:r>
          </w:p>
        </w:tc>
      </w:tr>
      <w:tr w:rsidR="006578AB" w:rsidRPr="007D69AA" w:rsidTr="008B2725">
        <w:trPr>
          <w:gridAfter w:val="3"/>
          <w:wAfter w:w="12603" w:type="dxa"/>
          <w:trHeight w:val="207"/>
        </w:trPr>
        <w:tc>
          <w:tcPr>
            <w:tcW w:w="8896" w:type="dxa"/>
            <w:gridSpan w:val="45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78AB" w:rsidRPr="007D6004" w:rsidRDefault="006578AB" w:rsidP="006578A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42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78AB" w:rsidRDefault="006578AB" w:rsidP="006578A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8B2725" w:rsidRPr="007D69AA" w:rsidTr="008B2725">
        <w:trPr>
          <w:gridAfter w:val="3"/>
          <w:wAfter w:w="12603" w:type="dxa"/>
          <w:trHeight w:val="58"/>
        </w:trPr>
        <w:tc>
          <w:tcPr>
            <w:tcW w:w="8896" w:type="dxa"/>
            <w:gridSpan w:val="4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2725" w:rsidRPr="006E7072" w:rsidRDefault="008B2725" w:rsidP="006578A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  <w:tc>
          <w:tcPr>
            <w:tcW w:w="1742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2725" w:rsidRPr="000C114F" w:rsidRDefault="008B2725" w:rsidP="006578A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8B2725" w:rsidRPr="007D69AA" w:rsidTr="008B2725">
        <w:trPr>
          <w:gridAfter w:val="3"/>
          <w:wAfter w:w="12603" w:type="dxa"/>
          <w:trHeight w:val="58"/>
        </w:trPr>
        <w:tc>
          <w:tcPr>
            <w:tcW w:w="8896" w:type="dxa"/>
            <w:gridSpan w:val="4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2725" w:rsidRPr="00183933" w:rsidRDefault="008B2725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168DA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 xml:space="preserve">олное наименование </w:t>
            </w:r>
            <w:r w:rsidRPr="00257C7B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паевого инвестиционного фонда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)</w:t>
            </w:r>
          </w:p>
        </w:tc>
        <w:tc>
          <w:tcPr>
            <w:tcW w:w="1742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2725" w:rsidRPr="000C114F" w:rsidRDefault="008B2725" w:rsidP="006578A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8B2725" w:rsidRPr="007D69AA" w:rsidTr="008B2725">
        <w:trPr>
          <w:gridAfter w:val="3"/>
          <w:wAfter w:w="12603" w:type="dxa"/>
          <w:trHeight w:val="58"/>
        </w:trPr>
        <w:tc>
          <w:tcPr>
            <w:tcW w:w="8896" w:type="dxa"/>
            <w:gridSpan w:val="4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2725" w:rsidRPr="00183933" w:rsidRDefault="008B2725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42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2725" w:rsidRPr="000C114F" w:rsidRDefault="008B2725" w:rsidP="006578A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8B2725" w:rsidRPr="007D69AA" w:rsidTr="008B2725">
        <w:trPr>
          <w:gridAfter w:val="3"/>
          <w:wAfter w:w="12603" w:type="dxa"/>
          <w:trHeight w:val="58"/>
        </w:trPr>
        <w:tc>
          <w:tcPr>
            <w:tcW w:w="8896" w:type="dxa"/>
            <w:gridSpan w:val="4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2725" w:rsidRPr="008F5F94" w:rsidRDefault="008B2725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D31991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(Полное наименование управляющей компании)</w:t>
            </w:r>
          </w:p>
        </w:tc>
        <w:tc>
          <w:tcPr>
            <w:tcW w:w="1742" w:type="dxa"/>
            <w:gridSpan w:val="4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2725" w:rsidRPr="006578AB" w:rsidRDefault="008B2725" w:rsidP="006578A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4B65C1" w:rsidRPr="007D69AA" w:rsidTr="00A97D3D">
        <w:trPr>
          <w:gridAfter w:val="3"/>
          <w:wAfter w:w="12603" w:type="dxa"/>
          <w:trHeight w:val="272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5C1" w:rsidRPr="00E72262" w:rsidRDefault="004B65C1" w:rsidP="00F8214B">
            <w:pPr>
              <w:suppressAutoHyphens/>
              <w:spacing w:after="0" w:line="240" w:lineRule="auto"/>
              <w:ind w:hanging="108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открыть счет</w:t>
            </w:r>
            <w:r w:rsidRPr="00B1309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владельца общей долевой собственности</w:t>
            </w: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</w:t>
            </w:r>
          </w:p>
        </w:tc>
      </w:tr>
      <w:tr w:rsidR="007E39E0" w:rsidRPr="007D69AA" w:rsidTr="008B2725">
        <w:trPr>
          <w:gridAfter w:val="3"/>
          <w:wAfter w:w="12603" w:type="dxa"/>
          <w:trHeight w:val="286"/>
        </w:trPr>
        <w:tc>
          <w:tcPr>
            <w:tcW w:w="60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A37C8" w:rsidRPr="007D6004" w:rsidRDefault="007E39E0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A37C8"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внести изменения в ранее предоставленные сведения по лицевому счету №</w:t>
            </w:r>
          </w:p>
        </w:tc>
        <w:tc>
          <w:tcPr>
            <w:tcW w:w="4557" w:type="dxa"/>
            <w:gridSpan w:val="1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C8" w:rsidRPr="007D6004" w:rsidRDefault="006A37C8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99653F" w:rsidRPr="007D69AA" w:rsidTr="008B2725">
        <w:trPr>
          <w:gridAfter w:val="3"/>
          <w:wAfter w:w="12603" w:type="dxa"/>
          <w:trHeight w:val="286"/>
        </w:trPr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653F" w:rsidRPr="007D6004" w:rsidRDefault="0099653F" w:rsidP="0099653F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иное</w:t>
            </w:r>
            <w:r w:rsidR="00B5293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9399" w:type="dxa"/>
            <w:gridSpan w:val="4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3F" w:rsidRPr="007D6004" w:rsidRDefault="0099653F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24C24" w:rsidRPr="007D69AA" w:rsidTr="00A97D3D">
        <w:trPr>
          <w:gridAfter w:val="3"/>
          <w:wAfter w:w="12603" w:type="dxa"/>
          <w:trHeight w:val="54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4" w:rsidRPr="00824C24" w:rsidRDefault="00824C24" w:rsidP="00824C24">
            <w:pPr>
              <w:suppressAutoHyphens/>
              <w:spacing w:after="0" w:line="240" w:lineRule="auto"/>
              <w:ind w:hanging="108"/>
              <w:rPr>
                <w:rFonts w:eastAsia="Times New Roman" w:cs="Times New Roman"/>
                <w:i/>
                <w:sz w:val="2"/>
                <w:szCs w:val="2"/>
                <w:lang w:eastAsia="ar-SA"/>
              </w:rPr>
            </w:pPr>
            <w:r w:rsidRPr="00824C24">
              <w:rPr>
                <w:rFonts w:eastAsia="Times New Roman" w:cs="Times New Roman"/>
                <w:b/>
                <w:sz w:val="2"/>
                <w:szCs w:val="2"/>
                <w:lang w:eastAsia="ar-SA"/>
              </w:rPr>
              <w:t xml:space="preserve"> </w:t>
            </w:r>
          </w:p>
          <w:p w:rsidR="00824C24" w:rsidRPr="00824C24" w:rsidRDefault="00824C24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0909C9" w:rsidRPr="007D69AA" w:rsidTr="008B2725">
        <w:trPr>
          <w:gridAfter w:val="3"/>
          <w:wAfter w:w="12603" w:type="dxa"/>
          <w:trHeight w:val="339"/>
        </w:trPr>
        <w:tc>
          <w:tcPr>
            <w:tcW w:w="4748" w:type="dxa"/>
            <w:gridSpan w:val="2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1. </w:t>
            </w:r>
            <w:r w:rsidR="00F8214B">
              <w:rPr>
                <w:rFonts w:eastAsia="Times New Roman" w:cs="Times New Roman"/>
                <w:sz w:val="18"/>
                <w:szCs w:val="18"/>
                <w:lang w:eastAsia="ar-SA"/>
              </w:rPr>
              <w:t>Фамилия, имя, отчество (</w:t>
            </w:r>
            <w:r w:rsidR="00480643">
              <w:rPr>
                <w:rFonts w:eastAsia="Times New Roman" w:cs="Times New Roman"/>
                <w:sz w:val="18"/>
                <w:szCs w:val="18"/>
                <w:lang w:eastAsia="ar-SA"/>
              </w:rPr>
              <w:t>п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оследнее – при наличии)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890" w:type="dxa"/>
            <w:gridSpan w:val="2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6E7072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BD4198" w:rsidRPr="007D69AA" w:rsidTr="00A97D3D">
        <w:trPr>
          <w:gridAfter w:val="3"/>
          <w:wAfter w:w="12603" w:type="dxa"/>
          <w:trHeight w:val="6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6E7072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0909C9" w:rsidRPr="007D69AA" w:rsidTr="008B2725">
        <w:trPr>
          <w:gridAfter w:val="3"/>
          <w:wAfter w:w="12603" w:type="dxa"/>
          <w:trHeight w:val="274"/>
        </w:trPr>
        <w:tc>
          <w:tcPr>
            <w:tcW w:w="5315" w:type="dxa"/>
            <w:gridSpan w:val="28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2.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Гражданство (подданство) или указание на его отсутствие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323" w:type="dxa"/>
            <w:gridSpan w:val="21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6E7072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6E61D8" w:rsidRPr="007D69AA" w:rsidTr="008B2725">
        <w:trPr>
          <w:gridAfter w:val="3"/>
          <w:wAfter w:w="12603" w:type="dxa"/>
          <w:trHeight w:val="143"/>
        </w:trPr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3.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Дата рождения: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6E7072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7D6004" w:rsidRDefault="00941D28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Место рождения:</w:t>
            </w:r>
          </w:p>
        </w:tc>
        <w:tc>
          <w:tcPr>
            <w:tcW w:w="5039" w:type="dxa"/>
            <w:gridSpan w:val="20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6E7072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8B2725">
        <w:trPr>
          <w:gridAfter w:val="3"/>
          <w:wAfter w:w="12603" w:type="dxa"/>
          <w:trHeight w:val="137"/>
        </w:trPr>
        <w:tc>
          <w:tcPr>
            <w:tcW w:w="5036" w:type="dxa"/>
            <w:gridSpan w:val="2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4.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документа, удостоверяющего личность:</w:t>
            </w:r>
          </w:p>
        </w:tc>
        <w:tc>
          <w:tcPr>
            <w:tcW w:w="5602" w:type="dxa"/>
            <w:gridSpan w:val="2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6E7072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8B2725">
        <w:trPr>
          <w:gridAfter w:val="3"/>
          <w:wAfter w:w="12603" w:type="dxa"/>
          <w:trHeight w:val="41"/>
        </w:trPr>
        <w:tc>
          <w:tcPr>
            <w:tcW w:w="26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Серия и номер документа:</w:t>
            </w:r>
          </w:p>
        </w:tc>
        <w:tc>
          <w:tcPr>
            <w:tcW w:w="8009" w:type="dxa"/>
            <w:gridSpan w:val="3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6E7072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72768E" w:rsidRPr="007D69AA" w:rsidTr="008B2725">
        <w:trPr>
          <w:gridAfter w:val="3"/>
          <w:wAfter w:w="12603" w:type="dxa"/>
          <w:trHeight w:val="41"/>
        </w:trPr>
        <w:tc>
          <w:tcPr>
            <w:tcW w:w="26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Дата выдачи документа:</w:t>
            </w:r>
          </w:p>
        </w:tc>
        <w:tc>
          <w:tcPr>
            <w:tcW w:w="240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6E7072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340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22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6E7072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941D28" w:rsidRPr="007D69AA" w:rsidTr="008B2725">
        <w:trPr>
          <w:gridAfter w:val="3"/>
          <w:wAfter w:w="12603" w:type="dxa"/>
          <w:trHeight w:val="41"/>
        </w:trPr>
        <w:tc>
          <w:tcPr>
            <w:tcW w:w="418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7D6004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Наименование органа, выдавшего документ:</w:t>
            </w:r>
          </w:p>
        </w:tc>
        <w:tc>
          <w:tcPr>
            <w:tcW w:w="6455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D28" w:rsidRPr="006E7072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941D28" w:rsidRPr="007D69AA" w:rsidTr="00A97D3D">
        <w:trPr>
          <w:gridAfter w:val="3"/>
          <w:wAfter w:w="12603" w:type="dxa"/>
          <w:trHeight w:val="41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6E7072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8B2725">
        <w:trPr>
          <w:gridAfter w:val="3"/>
          <w:wAfter w:w="12603" w:type="dxa"/>
          <w:trHeight w:val="41"/>
        </w:trPr>
        <w:tc>
          <w:tcPr>
            <w:tcW w:w="2062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8C1CFC" w:rsidRDefault="00F17F8B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5. ИНН</w:t>
            </w:r>
            <w:r w:rsidR="00E67EC0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</w:t>
            </w:r>
            <w:r w:rsidR="008C1A36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>при наличии</w:t>
            </w:r>
            <w:r w:rsidR="00E67EC0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  <w:r w:rsidR="008C1A36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2863" w:type="dxa"/>
            <w:gridSpan w:val="1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7F8B" w:rsidRPr="008C1CFC" w:rsidRDefault="00F17F8B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2395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7F8B" w:rsidRPr="008C1CFC" w:rsidRDefault="008C1CFC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6. </w:t>
            </w:r>
            <w:r w:rsidR="008C1A36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>СНИЛС (при наличии):</w:t>
            </w:r>
          </w:p>
        </w:tc>
        <w:tc>
          <w:tcPr>
            <w:tcW w:w="3318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8C1CFC" w:rsidRDefault="00F17F8B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8B2725">
        <w:trPr>
          <w:gridAfter w:val="3"/>
          <w:wAfter w:w="12603" w:type="dxa"/>
          <w:trHeight w:val="41"/>
        </w:trPr>
        <w:tc>
          <w:tcPr>
            <w:tcW w:w="7769" w:type="dxa"/>
            <w:gridSpan w:val="3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8C1CFC" w:rsidRDefault="000C114F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C1CFC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 w:rsidR="006E2DED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Адрес </w:t>
            </w:r>
            <w:r w:rsidR="008C1A36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>регистрации по месту жительства (при наличии)</w:t>
            </w:r>
            <w:r w:rsidR="008C1CFC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или по месту пребывания (при наличии)</w:t>
            </w:r>
            <w:r w:rsidR="008C1A36" w:rsidRPr="008C1CFC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2869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2DED" w:rsidRPr="008C1CFC" w:rsidRDefault="006E2DE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CFC" w:rsidRPr="007D69AA" w:rsidTr="00A97D3D">
        <w:trPr>
          <w:gridAfter w:val="3"/>
          <w:wAfter w:w="12603" w:type="dxa"/>
          <w:trHeight w:val="221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CFC" w:rsidRPr="008C1CFC" w:rsidRDefault="008C1CFC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8B2725">
        <w:trPr>
          <w:gridAfter w:val="3"/>
          <w:wAfter w:w="12603" w:type="dxa"/>
          <w:trHeight w:val="41"/>
        </w:trPr>
        <w:tc>
          <w:tcPr>
            <w:tcW w:w="3634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8. Адрес для направления корреспонденции:</w:t>
            </w:r>
          </w:p>
        </w:tc>
        <w:tc>
          <w:tcPr>
            <w:tcW w:w="7004" w:type="dxa"/>
            <w:gridSpan w:val="3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6E7072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A97D3D">
        <w:trPr>
          <w:gridAfter w:val="3"/>
          <w:wAfter w:w="12603" w:type="dxa"/>
          <w:trHeight w:val="41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6E7072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C6AA2" w:rsidRPr="007D69AA" w:rsidTr="008B2725">
        <w:trPr>
          <w:gridAfter w:val="3"/>
          <w:wAfter w:w="12603" w:type="dxa"/>
          <w:trHeight w:val="41"/>
        </w:trPr>
        <w:tc>
          <w:tcPr>
            <w:tcW w:w="3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7D6004" w:rsidRDefault="000C114F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9</w:t>
            </w:r>
            <w:r w:rsidR="006E2DED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Адрес электронной почты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7004" w:type="dxa"/>
            <w:gridSpan w:val="3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ED" w:rsidRPr="006E7072" w:rsidRDefault="006E2DE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8B2725">
        <w:trPr>
          <w:gridAfter w:val="3"/>
          <w:wAfter w:w="12603" w:type="dxa"/>
          <w:trHeight w:val="41"/>
        </w:trPr>
        <w:tc>
          <w:tcPr>
            <w:tcW w:w="3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7D6004" w:rsidRDefault="008C1A36" w:rsidP="00F17F8B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10</w:t>
            </w:r>
            <w:r w:rsidR="00F17F8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Номер телефона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7004" w:type="dxa"/>
            <w:gridSpan w:val="3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6E7072" w:rsidRDefault="00F17F8B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6E61D8" w:rsidRPr="007D69AA" w:rsidTr="008C1D7B">
        <w:trPr>
          <w:gridAfter w:val="3"/>
          <w:wAfter w:w="12603" w:type="dxa"/>
          <w:trHeight w:val="210"/>
        </w:trPr>
        <w:tc>
          <w:tcPr>
            <w:tcW w:w="7643" w:type="dxa"/>
            <w:gridSpan w:val="3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1D8" w:rsidRPr="007D6004" w:rsidRDefault="006E61D8" w:rsidP="006E61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11. Образец подписи зарегистрированного лица:</w:t>
            </w:r>
          </w:p>
        </w:tc>
        <w:tc>
          <w:tcPr>
            <w:tcW w:w="2995" w:type="dxa"/>
            <w:gridSpan w:val="11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99653F" w:rsidRDefault="006E61D8" w:rsidP="0099653F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61D8" w:rsidRPr="007D69AA" w:rsidTr="008C1D7B">
        <w:trPr>
          <w:gridAfter w:val="3"/>
          <w:wAfter w:w="12603" w:type="dxa"/>
          <w:trHeight w:val="590"/>
        </w:trPr>
        <w:tc>
          <w:tcPr>
            <w:tcW w:w="7643" w:type="dxa"/>
            <w:gridSpan w:val="38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Pr="006E61D8" w:rsidRDefault="006E61D8" w:rsidP="006E61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Подпись проставлена в присутствии уполномоченного </w:t>
            </w:r>
            <w:r w:rsidR="0072768E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сотрудника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Регистратора </w:t>
            </w:r>
          </w:p>
          <w:p w:rsidR="006E61D8" w:rsidRPr="00DC6AA2" w:rsidRDefault="006E61D8" w:rsidP="004B65C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DC6AA2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4B65C1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З</w:t>
            </w:r>
            <w:r w:rsidRPr="00DC6AA2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аполняется сотрудником Регистратора)</w:t>
            </w:r>
          </w:p>
        </w:tc>
        <w:tc>
          <w:tcPr>
            <w:tcW w:w="2995" w:type="dxa"/>
            <w:gridSpan w:val="11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A97D3D" w:rsidRPr="007D69AA" w:rsidTr="008B2725">
        <w:trPr>
          <w:gridAfter w:val="3"/>
          <w:wAfter w:w="12603" w:type="dxa"/>
          <w:trHeight w:val="93"/>
        </w:trPr>
        <w:tc>
          <w:tcPr>
            <w:tcW w:w="3771" w:type="dxa"/>
            <w:gridSpan w:val="15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283" w:type="dxa"/>
            <w:gridSpan w:val="3"/>
            <w:shd w:val="clear" w:color="auto" w:fill="EEECE1" w:themeFill="background2"/>
            <w:vAlign w:val="center"/>
          </w:tcPr>
          <w:p w:rsidR="006E61D8" w:rsidRP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E61D8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589" w:type="dxa"/>
            <w:gridSpan w:val="20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2995" w:type="dxa"/>
            <w:gridSpan w:val="11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6E61D8" w:rsidRPr="007D69AA" w:rsidTr="008B2725">
        <w:trPr>
          <w:gridAfter w:val="3"/>
          <w:wAfter w:w="12603" w:type="dxa"/>
          <w:trHeight w:val="64"/>
        </w:trPr>
        <w:tc>
          <w:tcPr>
            <w:tcW w:w="3918" w:type="dxa"/>
            <w:gridSpan w:val="1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ФИО сотрудника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Регистратора</w:t>
            </w:r>
          </w:p>
        </w:tc>
        <w:tc>
          <w:tcPr>
            <w:tcW w:w="3725" w:type="dxa"/>
            <w:gridSpan w:val="21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2995" w:type="dxa"/>
            <w:gridSpan w:val="11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AD49A8" w:rsidRPr="00AD49A8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9A8" w:rsidRPr="006E7072" w:rsidRDefault="00AD49A8" w:rsidP="006E61D8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F17F8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D227A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Реквизиты банковского счета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B2725" w:rsidRPr="00B70EF1">
              <w:rPr>
                <w:rFonts w:eastAsia="Times New Roman" w:cs="Times New Roman"/>
                <w:sz w:val="18"/>
                <w:szCs w:val="18"/>
                <w:lang w:eastAsia="ar-SA"/>
              </w:rPr>
              <w:t>для получения выплат по инвестиционным паям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E72262" w:rsidRPr="00AD49A8" w:rsidTr="008B2725">
        <w:trPr>
          <w:gridAfter w:val="3"/>
          <w:wAfter w:w="12603" w:type="dxa"/>
          <w:trHeight w:val="70"/>
        </w:trPr>
        <w:tc>
          <w:tcPr>
            <w:tcW w:w="2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Наименование банка</w:t>
            </w:r>
          </w:p>
        </w:tc>
        <w:tc>
          <w:tcPr>
            <w:tcW w:w="8431" w:type="dxa"/>
            <w:gridSpan w:val="4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6E7072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8B2725">
        <w:trPr>
          <w:gridAfter w:val="3"/>
          <w:wAfter w:w="12603" w:type="dxa"/>
          <w:trHeight w:val="70"/>
        </w:trPr>
        <w:tc>
          <w:tcPr>
            <w:tcW w:w="2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Корреспондентский счет</w:t>
            </w:r>
          </w:p>
        </w:tc>
        <w:tc>
          <w:tcPr>
            <w:tcW w:w="8431" w:type="dxa"/>
            <w:gridSpan w:val="4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6E7072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8B2725">
        <w:trPr>
          <w:gridAfter w:val="3"/>
          <w:wAfter w:w="12603" w:type="dxa"/>
          <w:trHeight w:val="70"/>
        </w:trPr>
        <w:tc>
          <w:tcPr>
            <w:tcW w:w="2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Расчетный счет</w:t>
            </w:r>
          </w:p>
        </w:tc>
        <w:tc>
          <w:tcPr>
            <w:tcW w:w="8431" w:type="dxa"/>
            <w:gridSpan w:val="4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6E7072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AD49A8" w:rsidTr="008B2725">
        <w:trPr>
          <w:gridAfter w:val="3"/>
          <w:wAfter w:w="12603" w:type="dxa"/>
          <w:trHeight w:val="7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БИК</w:t>
            </w:r>
          </w:p>
        </w:tc>
        <w:tc>
          <w:tcPr>
            <w:tcW w:w="4034" w:type="dxa"/>
            <w:gridSpan w:val="2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6E7072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ИНН банка</w:t>
            </w:r>
          </w:p>
        </w:tc>
        <w:tc>
          <w:tcPr>
            <w:tcW w:w="4514" w:type="dxa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6E7072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0992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393"/>
              <w:gridCol w:w="709"/>
              <w:gridCol w:w="7890"/>
            </w:tblGrid>
            <w:tr w:rsidR="00DC6AA2" w:rsidRPr="00E72262" w:rsidTr="008C1CFC">
              <w:trPr>
                <w:trHeight w:val="137"/>
              </w:trPr>
              <w:tc>
                <w:tcPr>
                  <w:tcW w:w="3102" w:type="dxa"/>
                  <w:gridSpan w:val="2"/>
                  <w:tcBorders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6AA2" w:rsidRPr="007D6004" w:rsidRDefault="00DC6AA2" w:rsidP="000909C9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13. Категория налогоплательщика*:</w:t>
                  </w:r>
                </w:p>
              </w:tc>
              <w:tc>
                <w:tcPr>
                  <w:tcW w:w="7890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DC6AA2" w:rsidRPr="007D6004" w:rsidRDefault="00DC6AA2" w:rsidP="00B52933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B5293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р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езидент РФ  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B5293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н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ерезидент РФ  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B5293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иное:</w:t>
                  </w:r>
                </w:p>
              </w:tc>
            </w:tr>
            <w:tr w:rsidR="00DC6AA2" w:rsidRPr="00E72262" w:rsidTr="004508CB">
              <w:trPr>
                <w:trHeight w:val="58"/>
              </w:trPr>
              <w:tc>
                <w:tcPr>
                  <w:tcW w:w="10992" w:type="dxa"/>
                  <w:gridSpan w:val="3"/>
                  <w:tcBorders>
                    <w:top w:val="single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6AA2" w:rsidRPr="00DC6AA2" w:rsidRDefault="00DC6AA2" w:rsidP="006E61D8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"/>
                      <w:szCs w:val="2"/>
                      <w:lang w:eastAsia="ar-SA"/>
                    </w:rPr>
                  </w:pPr>
                </w:p>
              </w:tc>
            </w:tr>
            <w:tr w:rsidR="00DC6AA2" w:rsidRPr="00E72262" w:rsidTr="008B2725">
              <w:trPr>
                <w:trHeight w:val="137"/>
              </w:trPr>
              <w:tc>
                <w:tcPr>
                  <w:tcW w:w="2393" w:type="dxa"/>
                  <w:tcBorders>
                    <w:top w:val="single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6AA2" w:rsidRPr="007D6004" w:rsidRDefault="00DC6AA2" w:rsidP="008B2725">
                  <w:pPr>
                    <w:suppressAutoHyphens/>
                    <w:spacing w:after="0" w:line="240" w:lineRule="auto"/>
                    <w:ind w:left="267" w:hanging="267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1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4</w:t>
                  </w:r>
                  <w:r w:rsidR="0048064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.</w:t>
                  </w:r>
                  <w:r w:rsidR="0099653F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1855BD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Способ</w:t>
                  </w:r>
                  <w:r w:rsidR="008B2725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получения выплат</w:t>
                  </w:r>
                  <w:r w:rsidR="0056231C" w:rsidRP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:</w:t>
                  </w:r>
                </w:p>
              </w:tc>
              <w:tc>
                <w:tcPr>
                  <w:tcW w:w="8599" w:type="dxa"/>
                  <w:gridSpan w:val="2"/>
                  <w:tcBorders>
                    <w:top w:val="single" w:sz="4" w:space="0" w:color="auto"/>
                    <w:left w:val="dotted" w:sz="4" w:space="0" w:color="auto"/>
                  </w:tcBorders>
                  <w:vAlign w:val="center"/>
                  <w:hideMark/>
                </w:tcPr>
                <w:p w:rsidR="00DC6AA2" w:rsidRPr="007D6004" w:rsidRDefault="00DC6AA2" w:rsidP="001855BD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Флажок3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bookmarkEnd w:id="0"/>
                  <w:r w:rsidR="00B5293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п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еревод по р</w:t>
                  </w:r>
                  <w:r w:rsidR="0056231C"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еквизит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ам</w:t>
                  </w:r>
                  <w:r w:rsidR="0056231C"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банковского счета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, указанным в п.12 заявления-анкеты</w:t>
                  </w:r>
                  <w:r w:rsidR="0018226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 </w:t>
                  </w:r>
                  <w:r w:rsidR="00B5293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Флажок4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bookmarkEnd w:id="1"/>
                  <w:r w:rsidR="00B5293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п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очтовый перевод</w:t>
                  </w:r>
                </w:p>
              </w:tc>
            </w:tr>
          </w:tbl>
          <w:p w:rsidR="00D227A0" w:rsidRPr="00E72262" w:rsidRDefault="00D227A0" w:rsidP="000909C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B5223" w:rsidRPr="00AD49A8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223" w:rsidRPr="00204F07" w:rsidRDefault="00BB5223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17F8B" w:rsidRPr="00AD49A8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7F8B" w:rsidRPr="007B7B03" w:rsidRDefault="00F17F8B" w:rsidP="00487DA9">
            <w:pPr>
              <w:suppressAutoHyphens/>
              <w:spacing w:after="0" w:line="240" w:lineRule="auto"/>
              <w:ind w:left="426" w:hanging="426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1</w:t>
            </w:r>
            <w:r w:rsidR="0056231C">
              <w:rPr>
                <w:rFonts w:eastAsia="Times New Roman" w:cs="Times New Roman"/>
                <w:sz w:val="18"/>
                <w:szCs w:val="18"/>
                <w:lang w:eastAsia="ar-SA"/>
              </w:rPr>
              <w:t>5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Сведения о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документ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е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, подтверждающе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м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право на пребывание (проживание)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на территории Российской Федерации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  <w:p w:rsidR="007D6004" w:rsidRPr="007D6004" w:rsidRDefault="00487DA9" w:rsidP="00480643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proofErr w:type="gramStart"/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(Для иностранных граждан и лиц без гражданства, временно находящихся на территории Российской Федерации, </w:t>
            </w:r>
            <w:proofErr w:type="gramEnd"/>
          </w:p>
          <w:p w:rsidR="00487DA9" w:rsidRPr="0072768E" w:rsidRDefault="00487DA9" w:rsidP="00487DA9">
            <w:pPr>
              <w:suppressAutoHyphens/>
              <w:spacing w:after="0" w:line="240" w:lineRule="auto"/>
              <w:ind w:left="142" w:hanging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если наличие указанных документов </w:t>
            </w:r>
            <w:proofErr w:type="spellStart"/>
            <w:r w:rsidR="007D6004" w:rsidRPr="007D6004">
              <w:rPr>
                <w:rFonts w:eastAsia="Calibri" w:cs="Times New Roman"/>
                <w:i/>
                <w:sz w:val="18"/>
                <w:szCs w:val="18"/>
                <w:lang w:val="uk-UA" w:eastAsia="ru-RU"/>
              </w:rPr>
              <w:t>предусмотрено</w:t>
            </w:r>
            <w:proofErr w:type="spellEnd"/>
            <w:r w:rsidRPr="007D6004">
              <w:rPr>
                <w:rFonts w:eastAsia="Calibri" w:cs="Times New Roman"/>
                <w:i/>
                <w:sz w:val="18"/>
                <w:szCs w:val="18"/>
                <w:lang w:eastAsia="ru-RU"/>
              </w:rPr>
              <w:t xml:space="preserve"> законодательством Российской Федерации</w:t>
            </w:r>
            <w:r w:rsidRPr="007D6004">
              <w:rPr>
                <w:rFonts w:eastAsia="Calibri" w:cs="Times New Roman"/>
                <w:i/>
                <w:sz w:val="18"/>
                <w:szCs w:val="18"/>
                <w:lang w:val="uk-UA" w:eastAsia="ru-RU"/>
              </w:rPr>
              <w:t xml:space="preserve"> </w:t>
            </w:r>
            <w:r w:rsidR="007D6004" w:rsidRPr="007D6004">
              <w:rPr>
                <w:rFonts w:eastAsia="Times New Roman" w:cs="Times New Roman"/>
                <w:i/>
                <w:sz w:val="18"/>
                <w:szCs w:val="18"/>
                <w:lang w:val="uk-UA" w:eastAsia="ru-RU"/>
              </w:rPr>
              <w:t>и/</w:t>
            </w:r>
            <w:proofErr w:type="spellStart"/>
            <w:r w:rsidR="007D6004" w:rsidRPr="007D6004">
              <w:rPr>
                <w:rFonts w:eastAsia="Times New Roman" w:cs="Times New Roman"/>
                <w:i/>
                <w:sz w:val="18"/>
                <w:szCs w:val="18"/>
                <w:lang w:val="uk-UA" w:eastAsia="ru-RU"/>
              </w:rPr>
              <w:t>или</w:t>
            </w:r>
            <w:proofErr w:type="spellEnd"/>
            <w:r w:rsidRPr="007D6004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международными договорами)</w:t>
            </w:r>
          </w:p>
        </w:tc>
      </w:tr>
      <w:tr w:rsidR="0072768E" w:rsidRPr="00AD49A8" w:rsidTr="008B2725">
        <w:trPr>
          <w:gridAfter w:val="3"/>
          <w:wAfter w:w="12603" w:type="dxa"/>
          <w:trHeight w:val="70"/>
        </w:trPr>
        <w:tc>
          <w:tcPr>
            <w:tcW w:w="3918" w:type="dxa"/>
            <w:gridSpan w:val="1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768E" w:rsidRPr="007B7B03" w:rsidRDefault="0072768E" w:rsidP="00487DA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</w:t>
            </w:r>
          </w:p>
        </w:tc>
        <w:tc>
          <w:tcPr>
            <w:tcW w:w="2268" w:type="dxa"/>
            <w:gridSpan w:val="1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0909C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Серия, номер документа</w:t>
            </w:r>
          </w:p>
        </w:tc>
        <w:tc>
          <w:tcPr>
            <w:tcW w:w="2268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72768E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Дата начала срока пребывания</w:t>
            </w:r>
          </w:p>
        </w:tc>
        <w:tc>
          <w:tcPr>
            <w:tcW w:w="2184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72768E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Дата окончания срока пребывания</w:t>
            </w:r>
          </w:p>
        </w:tc>
      </w:tr>
      <w:tr w:rsidR="0072768E" w:rsidRPr="00AD49A8" w:rsidTr="008B2725">
        <w:trPr>
          <w:gridAfter w:val="3"/>
          <w:wAfter w:w="12603" w:type="dxa"/>
          <w:trHeight w:val="70"/>
        </w:trPr>
        <w:tc>
          <w:tcPr>
            <w:tcW w:w="3918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8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72768E" w:rsidRPr="00AD49A8" w:rsidTr="008B2725">
        <w:trPr>
          <w:gridAfter w:val="3"/>
          <w:wAfter w:w="12603" w:type="dxa"/>
          <w:trHeight w:val="70"/>
        </w:trPr>
        <w:tc>
          <w:tcPr>
            <w:tcW w:w="3918" w:type="dxa"/>
            <w:gridSpan w:val="1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84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7E39E0" w:rsidRPr="00AD49A8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7B03" w:rsidRPr="007B7B03" w:rsidRDefault="007B7B03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A71A40" w:rsidRPr="00A71A40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83538E" w:rsidRDefault="00F4355E" w:rsidP="00130D2C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51981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1</w:t>
            </w:r>
            <w:r w:rsidR="0056231C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6</w:t>
            </w:r>
            <w:r w:rsidR="00D51981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r w:rsidR="005A11BF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заявляю о выбранном </w:t>
            </w:r>
            <w:r w:rsidR="0072768E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мною</w:t>
            </w:r>
            <w:r w:rsidR="005A11BF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с</w:t>
            </w:r>
            <w:r w:rsidR="00D51981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пособ</w:t>
            </w:r>
            <w:r w:rsidR="005A11BF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е</w:t>
            </w:r>
            <w:r w:rsidR="00D51981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5A11BF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взаимодействия с Регистратором, в том числе способе </w:t>
            </w:r>
            <w:r w:rsidR="00D51981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получения </w:t>
            </w:r>
            <w:r w:rsidR="005A11BF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</w:t>
            </w:r>
            <w:r w:rsidR="00D51981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информации из реестра, в том числе </w:t>
            </w:r>
            <w:r w:rsidR="005A11BF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получения </w:t>
            </w:r>
            <w:r w:rsidR="00D51981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уведомления об отказе в открытии счета или в </w:t>
            </w:r>
            <w:r w:rsidR="00130D2C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провед</w:t>
            </w:r>
            <w:bookmarkStart w:id="2" w:name="_GoBack"/>
            <w:bookmarkEnd w:id="2"/>
            <w:r w:rsidR="00D51981" w:rsidRPr="008353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ении операции:</w:t>
            </w:r>
          </w:p>
        </w:tc>
      </w:tr>
      <w:tr w:rsidR="00A71A40" w:rsidRPr="00A71A40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7B7B03" w:rsidRDefault="007E012D" w:rsidP="007E012D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лично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заказным письмом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sz w:val="18"/>
                <w:szCs w:val="18"/>
                <w:lang w:eastAsia="ru-RU"/>
              </w:rPr>
              <w:t>по электронным каналам связи (ЛК)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B7B0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B03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(иное)</w:t>
            </w:r>
          </w:p>
        </w:tc>
      </w:tr>
      <w:tr w:rsidR="00DC6AA2" w:rsidRPr="00A71A40" w:rsidTr="00563E37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6AA2" w:rsidRPr="007B7B03" w:rsidRDefault="00DC6AA2" w:rsidP="008B2725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8B2725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>. Статус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зарегистрированного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лица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DC6AA2" w:rsidRPr="00A71A40" w:rsidTr="008B2725">
        <w:trPr>
          <w:gridAfter w:val="3"/>
          <w:wAfter w:w="12603" w:type="dxa"/>
          <w:trHeight w:val="70"/>
        </w:trPr>
        <w:tc>
          <w:tcPr>
            <w:tcW w:w="1792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дееспособный</w:t>
            </w:r>
          </w:p>
        </w:tc>
        <w:tc>
          <w:tcPr>
            <w:tcW w:w="2126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недееспособный</w:t>
            </w:r>
          </w:p>
        </w:tc>
        <w:tc>
          <w:tcPr>
            <w:tcW w:w="2693" w:type="dxa"/>
            <w:gridSpan w:val="1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ограниченно дееспособный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несовершеннолетний</w:t>
            </w:r>
          </w:p>
        </w:tc>
        <w:tc>
          <w:tcPr>
            <w:tcW w:w="161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банкрот</w:t>
            </w:r>
          </w:p>
        </w:tc>
      </w:tr>
      <w:tr w:rsidR="007D6004" w:rsidRPr="00A71A40" w:rsidTr="00482189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8B272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1</w:t>
            </w:r>
            <w:r w:rsidR="008B272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8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. Сведения о законном представителе </w:t>
            </w:r>
            <w:r w:rsidR="00204F07" w:rsidRPr="00204F07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7D6004" w:rsidRPr="00A71A40" w:rsidTr="008B2725">
        <w:trPr>
          <w:gridAfter w:val="3"/>
          <w:wAfter w:w="12603" w:type="dxa"/>
          <w:trHeight w:val="70"/>
        </w:trPr>
        <w:tc>
          <w:tcPr>
            <w:tcW w:w="4214" w:type="dxa"/>
            <w:gridSpan w:val="20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Фамилия, имя, отчество (последнее – при наличии):</w:t>
            </w:r>
          </w:p>
        </w:tc>
        <w:tc>
          <w:tcPr>
            <w:tcW w:w="6424" w:type="dxa"/>
            <w:gridSpan w:val="29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A97D3D" w:rsidRPr="00A71A40" w:rsidTr="008B2725">
        <w:trPr>
          <w:gridAfter w:val="2"/>
          <w:wAfter w:w="6793" w:type="dxa"/>
          <w:trHeight w:val="70"/>
        </w:trPr>
        <w:tc>
          <w:tcPr>
            <w:tcW w:w="4360" w:type="dxa"/>
            <w:gridSpan w:val="21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Наименование документа, удостоверяющего личность:</w:t>
            </w:r>
          </w:p>
        </w:tc>
        <w:tc>
          <w:tcPr>
            <w:tcW w:w="6278" w:type="dxa"/>
            <w:gridSpan w:val="28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810" w:type="dxa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52933" w:rsidRPr="00A71A40" w:rsidTr="008B2725">
        <w:trPr>
          <w:trHeight w:val="70"/>
        </w:trPr>
        <w:tc>
          <w:tcPr>
            <w:tcW w:w="2373" w:type="dxa"/>
            <w:gridSpan w:val="9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Серия и номер документа:</w:t>
            </w:r>
          </w:p>
        </w:tc>
        <w:tc>
          <w:tcPr>
            <w:tcW w:w="3402" w:type="dxa"/>
            <w:gridSpan w:val="2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Дата выдачи документа:</w:t>
            </w:r>
          </w:p>
        </w:tc>
        <w:tc>
          <w:tcPr>
            <w:tcW w:w="2595" w:type="dxa"/>
            <w:gridSpan w:val="9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603" w:type="dxa"/>
            <w:gridSpan w:val="3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97D3D" w:rsidRPr="00A71A40" w:rsidTr="008B2725">
        <w:trPr>
          <w:gridAfter w:val="1"/>
          <w:wAfter w:w="5935" w:type="dxa"/>
          <w:trHeight w:val="70"/>
        </w:trPr>
        <w:tc>
          <w:tcPr>
            <w:tcW w:w="3650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8A7739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7D6004"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Наименование органа, выдавшего документ:</w:t>
            </w:r>
          </w:p>
        </w:tc>
        <w:tc>
          <w:tcPr>
            <w:tcW w:w="6988" w:type="dxa"/>
            <w:gridSpan w:val="3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668" w:type="dxa"/>
            <w:gridSpan w:val="2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D6004" w:rsidRPr="00A71A40" w:rsidTr="008B2725">
        <w:trPr>
          <w:gridAfter w:val="3"/>
          <w:wAfter w:w="12603" w:type="dxa"/>
          <w:trHeight w:val="70"/>
        </w:trPr>
        <w:tc>
          <w:tcPr>
            <w:tcW w:w="5918" w:type="dxa"/>
            <w:gridSpan w:val="3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174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A97D3D" w:rsidRPr="00A71A40" w:rsidTr="008B2725">
        <w:trPr>
          <w:gridAfter w:val="3"/>
          <w:wAfter w:w="12603" w:type="dxa"/>
          <w:trHeight w:val="70"/>
        </w:trPr>
        <w:tc>
          <w:tcPr>
            <w:tcW w:w="4360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7B03" w:rsidRPr="007B7B03" w:rsidRDefault="007B7B03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99653F"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Реквизиты акта о назначении опекуна</w:t>
            </w:r>
            <w:r w:rsidR="0099653F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99653F" w:rsidRPr="006C405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или попечителя</w:t>
            </w:r>
            <w:r w:rsidR="0099653F"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6278" w:type="dxa"/>
            <w:gridSpan w:val="2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03" w:rsidRPr="007B7B03" w:rsidRDefault="007B7B03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7D6004" w:rsidRPr="00A71A40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99653F" w:rsidRPr="00A71A40" w:rsidTr="008C1D7B">
        <w:trPr>
          <w:gridAfter w:val="3"/>
          <w:wAfter w:w="12603" w:type="dxa"/>
          <w:trHeight w:val="177"/>
        </w:trPr>
        <w:tc>
          <w:tcPr>
            <w:tcW w:w="7643" w:type="dxa"/>
            <w:gridSpan w:val="3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653F" w:rsidRPr="007B7B03" w:rsidRDefault="0099653F" w:rsidP="008A773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Образец подписи законного представителя: </w:t>
            </w:r>
          </w:p>
        </w:tc>
        <w:tc>
          <w:tcPr>
            <w:tcW w:w="2995" w:type="dxa"/>
            <w:gridSpan w:val="11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3F" w:rsidRPr="00182263" w:rsidRDefault="0099653F" w:rsidP="00182263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99653F" w:rsidRPr="00A71A40" w:rsidTr="008C1D7B">
        <w:trPr>
          <w:gridAfter w:val="3"/>
          <w:wAfter w:w="12603" w:type="dxa"/>
          <w:trHeight w:val="503"/>
        </w:trPr>
        <w:tc>
          <w:tcPr>
            <w:tcW w:w="7643" w:type="dxa"/>
            <w:gridSpan w:val="3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99653F" w:rsidRPr="006E61D8" w:rsidRDefault="0099653F" w:rsidP="008A77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Подпись проставлена в присутствии уполномоченного </w:t>
            </w:r>
            <w:r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сотрудника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Регистратора </w:t>
            </w:r>
          </w:p>
          <w:p w:rsidR="0099653F" w:rsidRDefault="0099653F" w:rsidP="008A77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4"/>
                <w:szCs w:val="14"/>
                <w:lang w:eastAsia="ar-SA"/>
              </w:rPr>
            </w:pPr>
            <w:r w:rsidRPr="008A7739">
              <w:rPr>
                <w:rFonts w:eastAsia="Times New Roman" w:cs="Times New Roman"/>
                <w:bCs/>
                <w:i/>
                <w:sz w:val="14"/>
                <w:szCs w:val="14"/>
                <w:lang w:eastAsia="ar-SA"/>
              </w:rPr>
              <w:t>(заполняется сотрудником Регистратора)</w:t>
            </w:r>
          </w:p>
          <w:p w:rsidR="0099653F" w:rsidRDefault="0099653F" w:rsidP="008A77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4"/>
                <w:szCs w:val="14"/>
                <w:lang w:eastAsia="ar-SA"/>
              </w:rPr>
            </w:pPr>
          </w:p>
          <w:p w:rsidR="0099653F" w:rsidRDefault="00182263" w:rsidP="008A77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                            </w:t>
            </w:r>
            <w:r w:rsidR="0099653F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/</w:t>
            </w:r>
          </w:p>
        </w:tc>
        <w:tc>
          <w:tcPr>
            <w:tcW w:w="2995" w:type="dxa"/>
            <w:gridSpan w:val="11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3F" w:rsidRPr="007B7B03" w:rsidRDefault="0099653F" w:rsidP="000909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99653F" w:rsidRPr="00A71A40" w:rsidTr="008C1D7B">
        <w:trPr>
          <w:gridAfter w:val="3"/>
          <w:wAfter w:w="12603" w:type="dxa"/>
          <w:trHeight w:val="156"/>
        </w:trPr>
        <w:tc>
          <w:tcPr>
            <w:tcW w:w="7643" w:type="dxa"/>
            <w:gridSpan w:val="3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99653F" w:rsidRPr="006E61D8" w:rsidRDefault="0099653F" w:rsidP="0099653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ФИО сотрудника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Регистратора        </w:t>
            </w:r>
            <w:r w:rsidR="00182263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                                 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                     Подпись</w:t>
            </w:r>
          </w:p>
        </w:tc>
        <w:tc>
          <w:tcPr>
            <w:tcW w:w="2995" w:type="dxa"/>
            <w:gridSpan w:val="11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53F" w:rsidRPr="007B7B03" w:rsidRDefault="0099653F" w:rsidP="000909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A97D3D" w:rsidRPr="00A71A40" w:rsidTr="008B2725">
        <w:trPr>
          <w:gridAfter w:val="3"/>
          <w:wAfter w:w="12603" w:type="dxa"/>
          <w:trHeight w:val="1016"/>
        </w:trPr>
        <w:tc>
          <w:tcPr>
            <w:tcW w:w="9187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263" w:rsidRPr="00B52933" w:rsidRDefault="00182263" w:rsidP="001822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5293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B2725">
              <w:rPr>
                <w:rFonts w:eastAsia="Times New Roman" w:cs="Times New Roman"/>
                <w:sz w:val="18"/>
                <w:szCs w:val="18"/>
                <w:lang w:eastAsia="ar-SA"/>
              </w:rPr>
              <w:t>19</w: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принадлежности/наличии родства (статуса) по отношению к следующим категориям лиц:</w:t>
            </w:r>
            <w:r w:rsidR="00D261E6"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*</w:t>
            </w:r>
            <w:r w:rsidR="00D261E6" w:rsidRPr="00B52933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</w:p>
          <w:p w:rsidR="00182263" w:rsidRPr="00B52933" w:rsidRDefault="00182263" w:rsidP="00182263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иностранных публичных должностных лиц, </w:t>
            </w:r>
          </w:p>
          <w:p w:rsidR="00182263" w:rsidRPr="00B52933" w:rsidRDefault="00182263" w:rsidP="00182263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должностных лиц публичных международных организаций, </w:t>
            </w:r>
          </w:p>
          <w:p w:rsidR="00182263" w:rsidRPr="00B52933" w:rsidRDefault="00182263" w:rsidP="00D261E6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proofErr w:type="gramStart"/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- лиц, 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proofErr w:type="gramEnd"/>
          </w:p>
        </w:tc>
        <w:tc>
          <w:tcPr>
            <w:tcW w:w="14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63" w:rsidRPr="00B52933" w:rsidRDefault="00182263" w:rsidP="00B52933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аличие</w:t>
            </w:r>
          </w:p>
        </w:tc>
      </w:tr>
      <w:tr w:rsidR="00182263" w:rsidRPr="00A71A40" w:rsidTr="008B2725">
        <w:trPr>
          <w:gridAfter w:val="3"/>
          <w:wAfter w:w="12603" w:type="dxa"/>
          <w:trHeight w:val="387"/>
        </w:trPr>
        <w:tc>
          <w:tcPr>
            <w:tcW w:w="9187" w:type="dxa"/>
            <w:gridSpan w:val="47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82263" w:rsidRPr="00B52933" w:rsidRDefault="00182263" w:rsidP="0018226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63" w:rsidRPr="00B52933" w:rsidRDefault="00182263" w:rsidP="00B52933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тсутствие</w:t>
            </w:r>
          </w:p>
        </w:tc>
      </w:tr>
      <w:tr w:rsidR="001D26A5" w:rsidRPr="008A7739" w:rsidTr="008B2725">
        <w:trPr>
          <w:gridAfter w:val="3"/>
          <w:wAfter w:w="12603" w:type="dxa"/>
          <w:trHeight w:val="70"/>
        </w:trPr>
        <w:tc>
          <w:tcPr>
            <w:tcW w:w="776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B52933" w:rsidRDefault="001D26A5" w:rsidP="008B272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8B272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0</w: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на</w:t>
            </w:r>
            <w:r w:rsidR="00182263"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личии </w:t>
            </w:r>
            <w:proofErr w:type="spellStart"/>
            <w:r w:rsidR="00182263"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бенефициарного</w:t>
            </w:r>
            <w:proofErr w:type="spellEnd"/>
            <w:r w:rsidR="00182263"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владельца</w: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:**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B52933" w:rsidRDefault="001D26A5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аличие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B52933" w:rsidRDefault="001D26A5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тсутствие </w:t>
            </w:r>
          </w:p>
        </w:tc>
      </w:tr>
      <w:tr w:rsidR="00A97D3D" w:rsidRPr="008A7739" w:rsidTr="008B2725">
        <w:trPr>
          <w:gridAfter w:val="3"/>
          <w:wAfter w:w="12603" w:type="dxa"/>
          <w:trHeight w:val="70"/>
        </w:trPr>
        <w:tc>
          <w:tcPr>
            <w:tcW w:w="7769" w:type="dxa"/>
            <w:gridSpan w:val="3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204F07" w:rsidRDefault="001D26A5" w:rsidP="008B272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8B272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1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наличии выгодоприобретателя:*</w:t>
            </w:r>
            <w:r w:rsidR="004508CB" w:rsidRPr="00204F07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аличие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тсутствие</w:t>
            </w:r>
          </w:p>
        </w:tc>
      </w:tr>
      <w:tr w:rsidR="000909C9" w:rsidRPr="008A7739" w:rsidTr="008B2725">
        <w:trPr>
          <w:gridAfter w:val="3"/>
          <w:wAfter w:w="12603" w:type="dxa"/>
          <w:trHeight w:val="70"/>
        </w:trPr>
        <w:tc>
          <w:tcPr>
            <w:tcW w:w="3223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8B272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8B272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об источниках дохода:</w:t>
            </w:r>
          </w:p>
        </w:tc>
        <w:tc>
          <w:tcPr>
            <w:tcW w:w="7415" w:type="dxa"/>
            <w:gridSpan w:val="3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1D26A5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по основному месту работы, включая доход от работы по совместительству</w:t>
            </w:r>
          </w:p>
        </w:tc>
      </w:tr>
      <w:tr w:rsidR="00B52933" w:rsidRPr="008A7739" w:rsidTr="008B2725">
        <w:trPr>
          <w:gridAfter w:val="3"/>
          <w:wAfter w:w="12603" w:type="dxa"/>
          <w:trHeight w:val="70"/>
        </w:trPr>
        <w:tc>
          <w:tcPr>
            <w:tcW w:w="95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п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енсия</w:t>
            </w:r>
          </w:p>
        </w:tc>
        <w:tc>
          <w:tcPr>
            <w:tcW w:w="141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0909C9" w:rsidRDefault="000909C9" w:rsidP="00563E37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аследство</w:t>
            </w:r>
          </w:p>
        </w:tc>
        <w:tc>
          <w:tcPr>
            <w:tcW w:w="6106" w:type="dxa"/>
            <w:gridSpan w:val="3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ценных бумаг и долей участия в коммерческих организациях</w:t>
            </w:r>
          </w:p>
        </w:tc>
        <w:tc>
          <w:tcPr>
            <w:tcW w:w="215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л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ичные сбережения</w:t>
            </w:r>
          </w:p>
        </w:tc>
      </w:tr>
      <w:tr w:rsidR="000909C9" w:rsidRPr="008A7739" w:rsidTr="008B2725">
        <w:trPr>
          <w:gridAfter w:val="3"/>
          <w:wAfter w:w="12603" w:type="dxa"/>
          <w:trHeight w:val="70"/>
        </w:trPr>
        <w:tc>
          <w:tcPr>
            <w:tcW w:w="4664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вкладов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(депозитов)</w:t>
            </w:r>
          </w:p>
        </w:tc>
        <w:tc>
          <w:tcPr>
            <w:tcW w:w="4536" w:type="dxa"/>
            <w:gridSpan w:val="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оход от предпринимательской деятельности </w:t>
            </w:r>
          </w:p>
        </w:tc>
        <w:tc>
          <w:tcPr>
            <w:tcW w:w="1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</w:t>
            </w:r>
            <w:r w:rsidR="004508CB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ное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4508CB" w:rsidRPr="008A7739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08CB" w:rsidRPr="0056231C" w:rsidRDefault="004508CB" w:rsidP="000909C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909C9" w:rsidRPr="008A7739" w:rsidTr="008B2725">
        <w:trPr>
          <w:gridAfter w:val="3"/>
          <w:wAfter w:w="12603" w:type="dxa"/>
          <w:trHeight w:val="70"/>
        </w:trPr>
        <w:tc>
          <w:tcPr>
            <w:tcW w:w="6081" w:type="dxa"/>
            <w:gridSpan w:val="3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8B272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="008B2725">
              <w:rPr>
                <w:rFonts w:eastAsia="Times New Roman" w:cs="Times New Roman"/>
                <w:sz w:val="18"/>
                <w:szCs w:val="18"/>
                <w:lang w:eastAsia="ar-SA"/>
              </w:rPr>
              <w:t>3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установления отношений с Регистратором:</w:t>
            </w:r>
          </w:p>
        </w:tc>
        <w:tc>
          <w:tcPr>
            <w:tcW w:w="2694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учет прав на ценные бумаги</w:t>
            </w:r>
          </w:p>
        </w:tc>
        <w:tc>
          <w:tcPr>
            <w:tcW w:w="1863" w:type="dxa"/>
            <w:gridSpan w:val="5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иное</w:t>
            </w:r>
            <w:r w:rsidR="00A97D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8B2725">
        <w:trPr>
          <w:gridAfter w:val="3"/>
          <w:wAfter w:w="12603" w:type="dxa"/>
          <w:trHeight w:val="70"/>
        </w:trPr>
        <w:tc>
          <w:tcPr>
            <w:tcW w:w="6081" w:type="dxa"/>
            <w:gridSpan w:val="3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8B272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="008B2725">
              <w:rPr>
                <w:rFonts w:eastAsia="Times New Roman" w:cs="Times New Roman"/>
                <w:sz w:val="18"/>
                <w:szCs w:val="18"/>
                <w:lang w:eastAsia="ar-SA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финансово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-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хозяйственной деятельности:</w:t>
            </w:r>
          </w:p>
        </w:tc>
        <w:tc>
          <w:tcPr>
            <w:tcW w:w="2694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деятельность не ведется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иное</w:t>
            </w:r>
            <w:r w:rsidR="00A97D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8B2725">
        <w:trPr>
          <w:gridAfter w:val="3"/>
          <w:wAfter w:w="12603" w:type="dxa"/>
          <w:trHeight w:val="70"/>
        </w:trPr>
        <w:tc>
          <w:tcPr>
            <w:tcW w:w="6081" w:type="dxa"/>
            <w:gridSpan w:val="3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8B272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8B2725">
              <w:rPr>
                <w:rFonts w:eastAsia="Times New Roman" w:cs="Times New Roman"/>
                <w:sz w:val="18"/>
                <w:szCs w:val="18"/>
                <w:lang w:eastAsia="ar-SA"/>
              </w:rPr>
              <w:t>5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Предполагаемый характер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деловых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отношений с Регистратором</w:t>
            </w:r>
            <w:r w:rsidR="00A97D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2694" w:type="dxa"/>
            <w:gridSpan w:val="11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краткосрочный</w:t>
            </w:r>
          </w:p>
        </w:tc>
        <w:tc>
          <w:tcPr>
            <w:tcW w:w="1863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долгосрочный</w:t>
            </w:r>
          </w:p>
        </w:tc>
      </w:tr>
      <w:tr w:rsidR="001D26A5" w:rsidRPr="008A7739" w:rsidTr="008B2725">
        <w:trPr>
          <w:gridAfter w:val="3"/>
          <w:wAfter w:w="12603" w:type="dxa"/>
          <w:trHeight w:val="70"/>
        </w:trPr>
        <w:tc>
          <w:tcPr>
            <w:tcW w:w="4664" w:type="dxa"/>
            <w:gridSpan w:val="2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56231C" w:rsidRDefault="001D26A5" w:rsidP="008B272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8B272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6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. </w:t>
            </w:r>
            <w:r w:rsidRP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Финансовое положение:</w:t>
            </w:r>
          </w:p>
        </w:tc>
        <w:tc>
          <w:tcPr>
            <w:tcW w:w="1417" w:type="dxa"/>
            <w:gridSpan w:val="11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устойчивое</w:t>
            </w:r>
          </w:p>
        </w:tc>
        <w:tc>
          <w:tcPr>
            <w:tcW w:w="2694" w:type="dxa"/>
            <w:gridSpan w:val="11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неустойчивое</w:t>
            </w:r>
          </w:p>
        </w:tc>
        <w:tc>
          <w:tcPr>
            <w:tcW w:w="1863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банкротство</w:t>
            </w:r>
          </w:p>
        </w:tc>
      </w:tr>
      <w:tr w:rsidR="00A97D3D" w:rsidRPr="008A7739" w:rsidTr="008B2725">
        <w:trPr>
          <w:gridAfter w:val="3"/>
          <w:wAfter w:w="12603" w:type="dxa"/>
          <w:trHeight w:val="70"/>
        </w:trPr>
        <w:tc>
          <w:tcPr>
            <w:tcW w:w="4664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8A7739" w:rsidRDefault="001D26A5" w:rsidP="008B272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8B2725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.</w:t>
            </w: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1D26A5">
              <w:rPr>
                <w:rFonts w:eastAsia="Times New Roman" w:cs="Times New Roman"/>
                <w:sz w:val="18"/>
                <w:szCs w:val="18"/>
                <w:lang w:eastAsia="ar-SA"/>
              </w:rPr>
              <w:t>Сведения о деловой</w:t>
            </w:r>
            <w:r w:rsidR="00B5293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репутации:***</w:t>
            </w:r>
          </w:p>
        </w:tc>
        <w:tc>
          <w:tcPr>
            <w:tcW w:w="141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аличие </w:t>
            </w:r>
          </w:p>
        </w:tc>
        <w:tc>
          <w:tcPr>
            <w:tcW w:w="455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5293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5293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тсутствие </w:t>
            </w:r>
          </w:p>
        </w:tc>
      </w:tr>
      <w:tr w:rsidR="001D26A5" w:rsidRPr="008A7739" w:rsidTr="008B2725">
        <w:trPr>
          <w:gridAfter w:val="3"/>
          <w:wAfter w:w="12603" w:type="dxa"/>
          <w:trHeight w:val="70"/>
        </w:trPr>
        <w:tc>
          <w:tcPr>
            <w:tcW w:w="4664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8A7739" w:rsidRDefault="001D26A5" w:rsidP="008B272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="008B2725">
              <w:rPr>
                <w:rFonts w:eastAsia="Times New Roman" w:cs="Times New Roman"/>
                <w:sz w:val="18"/>
                <w:szCs w:val="18"/>
                <w:lang w:eastAsia="ar-SA"/>
              </w:rPr>
              <w:t>8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.</w:t>
            </w: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Источник происхождения ценных бумаг: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8A7739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="004508CB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сделка</w:t>
            </w:r>
          </w:p>
        </w:tc>
        <w:tc>
          <w:tcPr>
            <w:tcW w:w="2694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8A7739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наследство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8A7739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иное</w:t>
            </w:r>
            <w:r w:rsidR="00A97D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563E37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563E37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4508CB" w:rsidRDefault="008B2725" w:rsidP="00563E37">
            <w:pPr>
              <w:suppressAutoHyphens/>
              <w:spacing w:after="0" w:line="240" w:lineRule="auto"/>
              <w:ind w:left="142" w:right="29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29</w:t>
            </w:r>
            <w:r w:rsidR="000909C9"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="004508CB"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Заполняя </w:t>
            </w:r>
            <w:r w:rsidR="00FE3620" w:rsidRPr="00FE3620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настоящий пункт заявления-анкеты, </w:t>
            </w:r>
            <w:r w:rsidR="00C2413A" w:rsidRPr="00E43CDF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заявляю, что ознакомлен с условиями Правил доступа и использования Сервиса АО «СРК» – </w:t>
            </w:r>
            <w:r w:rsidR="00331EF3" w:rsidRPr="00E43CDF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Л</w:t>
            </w:r>
            <w:r w:rsidR="00C2413A" w:rsidRPr="00E43CDF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ичный кабинет акционера», принимаю условия данных правил и обязуюсь их выполнять, </w:t>
            </w:r>
            <w:r w:rsidR="00FE3620" w:rsidRPr="00E43CDF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соглашаюсь с условиями договора оферты об электронном документообороте, размещенного на официальном сайте Регистратора АО «СРК» https://www.zao-srk.ru/, и акцептую его, а также</w:t>
            </w:r>
            <w:r w:rsidR="00FE3620" w:rsidRPr="00FE3620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заявляю требование о предоставлении (изменении данных) доступа в </w:t>
            </w:r>
            <w:r w:rsidR="00331EF3" w:rsidRPr="00331EF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Личный</w:t>
            </w:r>
            <w:proofErr w:type="gramEnd"/>
            <w:r w:rsidR="00331EF3" w:rsidRPr="00331EF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кабинет акционера</w:t>
            </w:r>
            <w:r w:rsidR="00FE3620" w:rsidRPr="00FE3620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, размещенный в закрытой части информационного ресурса на сайте Регистратора</w:t>
            </w:r>
          </w:p>
        </w:tc>
      </w:tr>
      <w:tr w:rsidR="000909C9" w:rsidRPr="008A7739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3246" w:rsidRPr="004508CB" w:rsidRDefault="000909C9" w:rsidP="00331EF3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331EF3" w:rsidRPr="00331EF3">
              <w:rPr>
                <w:rFonts w:eastAsia="Times New Roman" w:cs="Times New Roman"/>
                <w:sz w:val="18"/>
                <w:szCs w:val="18"/>
                <w:lang w:eastAsia="ar-SA"/>
              </w:rPr>
              <w:t>прошу предоставить доступ в Личный кабинет акционера путем направления СМС-сообщения с кодом доступа на мобильный номер телефона:</w:t>
            </w:r>
          </w:p>
        </w:tc>
      </w:tr>
      <w:tr w:rsidR="000909C9" w:rsidRPr="008A7739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4508CB" w:rsidRDefault="000909C9" w:rsidP="00A97D3D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331EF3" w:rsidRPr="00331EF3">
              <w:rPr>
                <w:rFonts w:eastAsia="Times New Roman" w:cs="Times New Roman"/>
                <w:sz w:val="18"/>
                <w:szCs w:val="18"/>
                <w:lang w:eastAsia="ar-SA"/>
              </w:rPr>
              <w:t>прошу прекратить</w:t>
            </w:r>
            <w:r w:rsidR="00A97D3D" w:rsidRPr="00331EF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доступ в Личный кабинет акционера</w:t>
            </w:r>
            <w:r w:rsidR="00331EF3" w:rsidRPr="00331EF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с _______________________ 20___ года</w:t>
            </w:r>
            <w:r w:rsidR="00331EF3">
              <w:rPr>
                <w:rFonts w:eastAsia="Times New Roman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0909C9" w:rsidRPr="008A7739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3246" w:rsidRPr="004508CB" w:rsidRDefault="000909C9" w:rsidP="00A97D3D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331EF3" w:rsidRPr="00331EF3">
              <w:rPr>
                <w:rFonts w:eastAsia="Times New Roman" w:cs="Times New Roman"/>
                <w:sz w:val="18"/>
                <w:szCs w:val="18"/>
                <w:lang w:eastAsia="ar-SA"/>
              </w:rPr>
              <w:t>прошу изменить доступ в Личный кабинет акционера путем направления СМС-сообщения с кодом доступа на мобильный номер телефона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A71A40" w:rsidTr="00A97D3D">
        <w:trPr>
          <w:gridAfter w:val="3"/>
          <w:wAfter w:w="12603" w:type="dxa"/>
          <w:trHeight w:val="70"/>
        </w:trPr>
        <w:tc>
          <w:tcPr>
            <w:tcW w:w="10638" w:type="dxa"/>
            <w:gridSpan w:val="4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D3D" w:rsidRPr="00A97D3D" w:rsidRDefault="000909C9" w:rsidP="00A97D3D">
            <w:pPr>
              <w:suppressAutoHyphens/>
              <w:spacing w:after="0" w:line="240" w:lineRule="auto"/>
              <w:ind w:left="142" w:right="29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4508CB"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8B2725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0</w:t>
            </w:r>
            <w:r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="00A97D3D" w:rsidRPr="00A97D3D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подтверждаю волеизъявление, указанное в пунктах 14, 16, </w:t>
            </w:r>
            <w:r w:rsidR="008B2725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29</w:t>
            </w:r>
            <w:r w:rsidR="00A97D3D" w:rsidRPr="00A97D3D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настоящего заявления-анкеты, подтверждаю достоверность сведений, указанных в настоящем заявлении-анкете, 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</w:t>
            </w:r>
            <w:proofErr w:type="gramEnd"/>
          </w:p>
          <w:p w:rsidR="000909C9" w:rsidRPr="008A7739" w:rsidRDefault="00A97D3D" w:rsidP="00A97D3D">
            <w:pPr>
              <w:suppressAutoHyphens/>
              <w:spacing w:after="0" w:line="240" w:lineRule="auto"/>
              <w:ind w:left="142" w:right="298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A97D3D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    Обязуюсь сообщать Регистратору об изменении сведений, указанных в настоящем заявлении-анкете, в порядке, установленном действующим законодательством Российской Федерации.</w:t>
            </w:r>
          </w:p>
        </w:tc>
      </w:tr>
      <w:tr w:rsidR="00A97D3D" w:rsidRPr="00A71A40" w:rsidTr="008B2725">
        <w:trPr>
          <w:gridAfter w:val="3"/>
          <w:wAfter w:w="12603" w:type="dxa"/>
          <w:trHeight w:val="70"/>
        </w:trPr>
        <w:tc>
          <w:tcPr>
            <w:tcW w:w="7643" w:type="dxa"/>
            <w:gridSpan w:val="3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D3D" w:rsidRDefault="00A97D3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A97D3D" w:rsidRDefault="00A97D3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8C1D7B" w:rsidRPr="008A7739" w:rsidRDefault="008C1D7B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99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3D" w:rsidRPr="00A97D3D" w:rsidRDefault="00A97D3D" w:rsidP="00A97D3D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A97D3D" w:rsidRPr="00A71A40" w:rsidTr="008B2725">
        <w:trPr>
          <w:gridAfter w:val="3"/>
          <w:wAfter w:w="12603" w:type="dxa"/>
          <w:trHeight w:val="70"/>
        </w:trPr>
        <w:tc>
          <w:tcPr>
            <w:tcW w:w="7643" w:type="dxa"/>
            <w:gridSpan w:val="3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D3D" w:rsidRPr="00C269A3" w:rsidRDefault="00A97D3D" w:rsidP="00F63D3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C269A3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Фамилия, имя, отчество зарегистрированного лица или его законного представителя</w:t>
            </w:r>
          </w:p>
        </w:tc>
        <w:tc>
          <w:tcPr>
            <w:tcW w:w="2995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3D" w:rsidRPr="00C269A3" w:rsidRDefault="00A97D3D" w:rsidP="00F63D3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C269A3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Подпись</w:t>
            </w:r>
          </w:p>
        </w:tc>
      </w:tr>
      <w:tr w:rsidR="00A97D3D" w:rsidRPr="00A71A40" w:rsidTr="008B2725">
        <w:trPr>
          <w:gridAfter w:val="3"/>
          <w:wAfter w:w="12603" w:type="dxa"/>
          <w:trHeight w:val="70"/>
        </w:trPr>
        <w:tc>
          <w:tcPr>
            <w:tcW w:w="32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D3D" w:rsidRPr="005552DA" w:rsidRDefault="00A97D3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642B74">
              <w:rPr>
                <w:rFonts w:eastAsia="Times New Roman" w:cs="Times New Roman"/>
                <w:sz w:val="18"/>
                <w:szCs w:val="18"/>
                <w:lang w:eastAsia="ar-SA"/>
              </w:rPr>
              <w:t>Дата заполнения заявления-анкеты:</w:t>
            </w:r>
          </w:p>
        </w:tc>
        <w:tc>
          <w:tcPr>
            <w:tcW w:w="7391" w:type="dxa"/>
            <w:gridSpan w:val="3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3D" w:rsidRPr="005552DA" w:rsidRDefault="00A97D3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3C2488" w:rsidRPr="007D69AA" w:rsidRDefault="003C2488" w:rsidP="00480643">
      <w:pPr>
        <w:tabs>
          <w:tab w:val="left" w:pos="7407"/>
        </w:tabs>
        <w:rPr>
          <w:rFonts w:cs="Times New Roman"/>
          <w:sz w:val="2"/>
          <w:szCs w:val="2"/>
        </w:rPr>
      </w:pPr>
    </w:p>
    <w:sectPr w:rsidR="003C2488" w:rsidRPr="007D69AA" w:rsidSect="00A97D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424" w:bottom="720" w:left="1134" w:header="340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E4E" w:rsidRDefault="00952E4E" w:rsidP="000A38CC">
      <w:pPr>
        <w:spacing w:after="0" w:line="240" w:lineRule="auto"/>
      </w:pPr>
      <w:r>
        <w:separator/>
      </w:r>
    </w:p>
  </w:endnote>
  <w:endnote w:type="continuationSeparator" w:id="0">
    <w:p w:rsidR="00952E4E" w:rsidRDefault="00952E4E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6" w:type="dxa"/>
      <w:tblInd w:w="-142" w:type="dxa"/>
      <w:tblLook w:val="04A0" w:firstRow="1" w:lastRow="0" w:firstColumn="1" w:lastColumn="0" w:noHBand="0" w:noVBand="1"/>
    </w:tblPr>
    <w:tblGrid>
      <w:gridCol w:w="10786"/>
    </w:tblGrid>
    <w:tr w:rsidR="000909C9" w:rsidRPr="00AF3637" w:rsidTr="00F4355E">
      <w:trPr>
        <w:trHeight w:val="148"/>
      </w:trPr>
      <w:tc>
        <w:tcPr>
          <w:tcW w:w="10786" w:type="dxa"/>
          <w:tcMar>
            <w:left w:w="0" w:type="dxa"/>
            <w:right w:w="0" w:type="dxa"/>
          </w:tcMar>
        </w:tcPr>
        <w:p w:rsidR="00A97D3D" w:rsidRPr="00A97D3D" w:rsidRDefault="00A97D3D" w:rsidP="00A97D3D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  <w:p w:rsidR="00A97D3D" w:rsidRPr="00A97D3D" w:rsidRDefault="00A97D3D" w:rsidP="00A97D3D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>* При заполнении заявления-анкеты законным представителем ОБЯЗАТЕЛЬНО заполнение и предоставление Анкеты представителя.</w:t>
          </w:r>
        </w:p>
        <w:p w:rsidR="00A97D3D" w:rsidRPr="00A97D3D" w:rsidRDefault="00A97D3D" w:rsidP="00A97D3D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 xml:space="preserve">**   В случае утвердительного ответа </w:t>
          </w:r>
          <w:r w:rsidR="00CC41B2" w:rsidRPr="00A97D3D">
            <w:rPr>
              <w:rFonts w:ascii="Times New Roman" w:hAnsi="Times New Roman" w:cs="Times New Roman"/>
              <w:i/>
              <w:sz w:val="16"/>
              <w:szCs w:val="16"/>
            </w:rPr>
            <w:t>ОБЯЗАТЕЛЬНО</w:t>
          </w:r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 xml:space="preserve"> заполнение и предоставление Опросного листа.</w:t>
          </w:r>
        </w:p>
        <w:p w:rsidR="00A97D3D" w:rsidRPr="00A97D3D" w:rsidRDefault="00A97D3D" w:rsidP="00A97D3D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 xml:space="preserve">*** В случае утвердительного ответа </w:t>
          </w:r>
          <w:r w:rsidR="00CC41B2" w:rsidRPr="00A97D3D">
            <w:rPr>
              <w:rFonts w:ascii="Times New Roman" w:hAnsi="Times New Roman" w:cs="Times New Roman"/>
              <w:i/>
              <w:sz w:val="16"/>
              <w:szCs w:val="16"/>
            </w:rPr>
            <w:t>ОБЯЗАТЕЛЬНО</w:t>
          </w:r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 xml:space="preserve"> предоставление отзывов в произвольной письменной форме от кредитных организаций и (или) </w:t>
          </w:r>
          <w:proofErr w:type="spellStart"/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организаций, в которых физическое лицо находится (находилось) на обслуживании, с информацией этих кредитных организаций и (или) </w:t>
          </w:r>
          <w:proofErr w:type="spellStart"/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 об оценке деловой репутации данного физического лица).</w:t>
          </w:r>
        </w:p>
        <w:p w:rsidR="00A97D3D" w:rsidRPr="00A97D3D" w:rsidRDefault="00A97D3D" w:rsidP="00A97D3D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:rsidR="000909C9" w:rsidRPr="005A11BF" w:rsidRDefault="00A97D3D" w:rsidP="00A97D3D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A97D3D">
            <w:rPr>
              <w:rFonts w:ascii="Times New Roman" w:hAnsi="Times New Roman" w:cs="Times New Roman"/>
              <w:i/>
              <w:sz w:val="16"/>
              <w:szCs w:val="16"/>
            </w:rPr>
            <w:t>Использование сведений, в том числе персональных данных, содержащихся в настоящем заявлении-анкете,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данных, информация о филиалах, трансфер-агентах АО «СРК» содержится на официальном сайте Регистратора.</w:t>
          </w:r>
        </w:p>
      </w:tc>
    </w:tr>
  </w:tbl>
  <w:p w:rsidR="000909C9" w:rsidRPr="00AF3637" w:rsidRDefault="000909C9" w:rsidP="0056231C">
    <w:pPr>
      <w:pStyle w:val="af2"/>
      <w:tabs>
        <w:tab w:val="clear" w:pos="9355"/>
        <w:tab w:val="right" w:pos="10348"/>
      </w:tabs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Look w:val="04A0" w:firstRow="1" w:lastRow="0" w:firstColumn="1" w:lastColumn="0" w:noHBand="0" w:noVBand="1"/>
    </w:tblPr>
    <w:tblGrid>
      <w:gridCol w:w="8192"/>
      <w:gridCol w:w="1677"/>
    </w:tblGrid>
    <w:tr w:rsidR="000909C9" w:rsidTr="00467843">
      <w:trPr>
        <w:trHeight w:val="137"/>
      </w:trPr>
      <w:tc>
        <w:tcPr>
          <w:tcW w:w="8192" w:type="dxa"/>
          <w:tcMar>
            <w:left w:w="0" w:type="dxa"/>
            <w:right w:w="0" w:type="dxa"/>
          </w:tcMar>
          <w:vAlign w:val="bottom"/>
        </w:tcPr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6"/>
            </w:rPr>
          </w:pPr>
          <w:r w:rsidRPr="00B656A6">
            <w:rPr>
              <w:rFonts w:ascii="Arial" w:hAnsi="Arial" w:cs="Arial"/>
              <w:i/>
              <w:sz w:val="14"/>
              <w:szCs w:val="16"/>
            </w:rPr>
            <w:t>*</w:t>
          </w:r>
          <w:r w:rsidRPr="00B656A6">
            <w:rPr>
              <w:i/>
              <w:sz w:val="14"/>
              <w:szCs w:val="16"/>
            </w:rPr>
            <w:t xml:space="preserve"> При открытии лицевого счета обязательно заполнение и предоставление заявления на открытие счета в реестре</w:t>
          </w:r>
        </w:p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4"/>
            </w:rPr>
          </w:pPr>
        </w:p>
      </w:tc>
      <w:tc>
        <w:tcPr>
          <w:tcW w:w="1677" w:type="dxa"/>
          <w:tcMar>
            <w:left w:w="0" w:type="dxa"/>
            <w:right w:w="0" w:type="dxa"/>
          </w:tcMar>
          <w:vAlign w:val="bottom"/>
        </w:tcPr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Pr="0089009C" w:rsidRDefault="000909C9" w:rsidP="00467843">
          <w:pPr>
            <w:pStyle w:val="af2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Продолжение на обороте</w:t>
          </w:r>
        </w:p>
      </w:tc>
    </w:tr>
  </w:tbl>
  <w:p w:rsidR="000909C9" w:rsidRPr="004B49AE" w:rsidRDefault="000909C9" w:rsidP="00467843">
    <w:pPr>
      <w:pStyle w:val="af2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2" w:type="dxa"/>
      <w:tblInd w:w="-112" w:type="dxa"/>
      <w:tblLook w:val="04A0" w:firstRow="1" w:lastRow="0" w:firstColumn="1" w:lastColumn="0" w:noHBand="0" w:noVBand="1"/>
    </w:tblPr>
    <w:tblGrid>
      <w:gridCol w:w="10602"/>
    </w:tblGrid>
    <w:tr w:rsidR="000909C9" w:rsidRPr="00487DA9" w:rsidTr="000909C9">
      <w:trPr>
        <w:trHeight w:val="137"/>
      </w:trPr>
      <w:tc>
        <w:tcPr>
          <w:tcW w:w="10602" w:type="dxa"/>
          <w:tcMar>
            <w:left w:w="0" w:type="dxa"/>
            <w:right w:w="0" w:type="dxa"/>
          </w:tcMar>
          <w:vAlign w:val="bottom"/>
        </w:tcPr>
        <w:p w:rsidR="00953C10" w:rsidRDefault="00953C10" w:rsidP="00487DA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  <w:p w:rsidR="000909C9" w:rsidRPr="00487DA9" w:rsidRDefault="00953C10" w:rsidP="00487DA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r w:rsidR="000909C9"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="000909C9" w:rsidRPr="00487DA9">
            <w:rPr>
              <w:rFonts w:ascii="Times New Roman" w:hAnsi="Times New Roman" w:cs="Times New Roman"/>
              <w:i/>
              <w:sz w:val="16"/>
              <w:szCs w:val="16"/>
            </w:rPr>
            <w:t xml:space="preserve">Налоговыми резидентами признаются лица, фактически находящиеся в Российской Федерации не менее 183 календарных дней в течение 12 следующих подряд месяцев. </w:t>
          </w:r>
          <w:proofErr w:type="gramStart"/>
          <w:r w:rsidR="000909C9" w:rsidRPr="00487DA9">
            <w:rPr>
              <w:rFonts w:ascii="Times New Roman" w:hAnsi="Times New Roman" w:cs="Times New Roman"/>
              <w:i/>
              <w:sz w:val="16"/>
              <w:szCs w:val="16"/>
            </w:rPr>
            <w:t>Период нахождения физического лица в Российской Федерации не прерывается на периоды его выезда за пределы территории Российской Федерации для краткосрочного (менее шести месяцев) лечения или обучения, а также для исполнения трудовых или иных обязанностей, связанных с выполнением работ (оказанием услуг) на морских месторождениях углеводородного сырья.</w:t>
          </w:r>
          <w:proofErr w:type="gramEnd"/>
        </w:p>
        <w:p w:rsidR="000909C9" w:rsidRPr="00487DA9" w:rsidRDefault="000909C9" w:rsidP="00487DA9">
          <w:pPr>
            <w:pStyle w:val="af2"/>
            <w:spacing w:before="40" w:line="180" w:lineRule="auto"/>
            <w:jc w:val="right"/>
            <w:rPr>
              <w:rFonts w:ascii="Times New Roman" w:hAnsi="Times New Roman" w:cs="Times New Roman"/>
              <w:b/>
              <w:i/>
              <w:sz w:val="16"/>
              <w:szCs w:val="16"/>
            </w:rPr>
          </w:pPr>
          <w:r w:rsidRPr="00487DA9">
            <w:rPr>
              <w:rFonts w:ascii="Times New Roman" w:hAnsi="Times New Roman" w:cs="Times New Roman"/>
              <w:b/>
              <w:i/>
              <w:sz w:val="16"/>
              <w:szCs w:val="16"/>
            </w:rPr>
            <w:t>Продолжение на обороте</w:t>
          </w:r>
        </w:p>
      </w:tc>
    </w:tr>
  </w:tbl>
  <w:p w:rsidR="000909C9" w:rsidRPr="008F6595" w:rsidRDefault="000909C9" w:rsidP="007B7B03">
    <w:pPr>
      <w:pStyle w:val="af2"/>
      <w:spacing w:before="40" w:line="180" w:lineRule="auto"/>
      <w:rPr>
        <w:rFonts w:ascii="Arial" w:hAnsi="Arial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E4E" w:rsidRDefault="00952E4E" w:rsidP="000A38CC">
      <w:pPr>
        <w:spacing w:after="0" w:line="240" w:lineRule="auto"/>
      </w:pPr>
      <w:r>
        <w:separator/>
      </w:r>
    </w:p>
  </w:footnote>
  <w:footnote w:type="continuationSeparator" w:id="0">
    <w:p w:rsidR="00952E4E" w:rsidRDefault="00952E4E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ayout w:type="fixed"/>
      <w:tblLook w:val="04A0" w:firstRow="1" w:lastRow="0" w:firstColumn="1" w:lastColumn="0" w:noHBand="0" w:noVBand="1"/>
    </w:tblPr>
    <w:tblGrid>
      <w:gridCol w:w="4961"/>
      <w:gridCol w:w="5529"/>
    </w:tblGrid>
    <w:tr w:rsidR="000909C9" w:rsidRPr="005F4F90" w:rsidTr="00C97215">
      <w:trPr>
        <w:trHeight w:val="180"/>
      </w:trPr>
      <w:tc>
        <w:tcPr>
          <w:tcW w:w="4961" w:type="dxa"/>
          <w:hideMark/>
        </w:tcPr>
        <w:p w:rsidR="000909C9" w:rsidRPr="005F4F90" w:rsidRDefault="000909C9" w:rsidP="00C97215">
          <w:pPr>
            <w:tabs>
              <w:tab w:val="center" w:pos="4677"/>
              <w:tab w:val="right" w:pos="9355"/>
            </w:tabs>
            <w:spacing w:after="0" w:line="240" w:lineRule="auto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529" w:type="dxa"/>
        </w:tcPr>
        <w:p w:rsidR="000909C9" w:rsidRPr="005F4F90" w:rsidRDefault="000909C9" w:rsidP="00953C10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 xml:space="preserve">Форма № </w:t>
          </w:r>
          <w:r w:rsidR="00953C10">
            <w:rPr>
              <w:i/>
              <w:iCs/>
              <w:sz w:val="14"/>
              <w:szCs w:val="14"/>
            </w:rPr>
            <w:t>4</w:t>
          </w:r>
        </w:p>
      </w:tc>
    </w:tr>
  </w:tbl>
  <w:p w:rsidR="000909C9" w:rsidRPr="001805A9" w:rsidRDefault="000909C9" w:rsidP="00467843">
    <w:pPr>
      <w:pStyle w:val="af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C9" w:rsidRPr="00367F84" w:rsidRDefault="000909C9" w:rsidP="00467843">
    <w:pPr>
      <w:pStyle w:val="af0"/>
      <w:rPr>
        <w:sz w:val="2"/>
        <w:szCs w:val="2"/>
      </w:rPr>
    </w:pPr>
    <w:r w:rsidRPr="007A5560">
      <w:rPr>
        <w:i/>
        <w:iCs/>
        <w:sz w:val="14"/>
        <w:szCs w:val="14"/>
      </w:rPr>
      <w:t xml:space="preserve">Правила ведения реестра </w:t>
    </w:r>
    <w:r>
      <w:rPr>
        <w:i/>
        <w:iCs/>
        <w:sz w:val="14"/>
        <w:szCs w:val="14"/>
      </w:rPr>
      <w:t>АО</w:t>
    </w:r>
    <w:r w:rsidRPr="007A5560">
      <w:rPr>
        <w:i/>
        <w:iCs/>
        <w:sz w:val="14"/>
        <w:szCs w:val="14"/>
      </w:rPr>
      <w:t xml:space="preserve"> «СРК»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 </w:t>
    </w:r>
    <w:r w:rsidRPr="007A5560">
      <w:rPr>
        <w:i/>
        <w:iCs/>
        <w:sz w:val="14"/>
        <w:szCs w:val="14"/>
      </w:rPr>
      <w:t xml:space="preserve">Форма № </w:t>
    </w:r>
    <w:r>
      <w:rPr>
        <w:i/>
        <w:iCs/>
        <w:sz w:val="14"/>
        <w:szCs w:val="14"/>
      </w:rPr>
      <w:t>2</w:t>
    </w:r>
    <w:r w:rsidRPr="007A5560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1" w:type="dxa"/>
      <w:tblInd w:w="-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230"/>
      <w:gridCol w:w="5371"/>
    </w:tblGrid>
    <w:tr w:rsidR="000909C9" w:rsidRPr="00467843" w:rsidTr="006E7072">
      <w:trPr>
        <w:trHeight w:val="83"/>
      </w:trPr>
      <w:tc>
        <w:tcPr>
          <w:tcW w:w="5230" w:type="dxa"/>
        </w:tcPr>
        <w:p w:rsidR="000909C9" w:rsidRPr="00467843" w:rsidRDefault="000909C9" w:rsidP="002750F4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Правила ведения реестра </w:t>
          </w:r>
          <w:r w:rsidR="008B2725"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ПИФ </w:t>
          </w: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АО «СРК»</w:t>
          </w:r>
        </w:p>
      </w:tc>
      <w:tc>
        <w:tcPr>
          <w:tcW w:w="5371" w:type="dxa"/>
        </w:tcPr>
        <w:p w:rsidR="000909C9" w:rsidRPr="00467843" w:rsidRDefault="000909C9" w:rsidP="00953C10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 w:rsidRPr="00F2322F"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Форма № </w:t>
          </w:r>
          <w:r w:rsidR="00953C10">
            <w:rPr>
              <w:rFonts w:ascii="Calibri" w:eastAsia="Calibri" w:hAnsi="Calibri" w:cs="Times New Roman"/>
              <w:i/>
              <w:iCs/>
              <w:sz w:val="14"/>
              <w:szCs w:val="14"/>
            </w:rPr>
            <w:t>4</w:t>
          </w:r>
        </w:p>
      </w:tc>
    </w:tr>
  </w:tbl>
  <w:p w:rsidR="000909C9" w:rsidRPr="00124411" w:rsidRDefault="000909C9" w:rsidP="00124411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5pt;height:12.25pt" o:bullet="t">
        <v:imagedata r:id="rId1" o:title="clip_image001"/>
      </v:shape>
    </w:pict>
  </w:numPicBullet>
  <w:numPicBullet w:numPicBulletId="1">
    <w:pict>
      <v:shape id="_x0000_i1029" type="#_x0000_t75" style="width:11.55pt;height:11.5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72D5608"/>
    <w:multiLevelType w:val="hybridMultilevel"/>
    <w:tmpl w:val="A85A28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4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6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9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7"/>
  </w:num>
  <w:num w:numId="6">
    <w:abstractNumId w:val="95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9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3"/>
  </w:num>
  <w:num w:numId="24">
    <w:abstractNumId w:val="108"/>
  </w:num>
  <w:num w:numId="25">
    <w:abstractNumId w:val="47"/>
  </w:num>
  <w:num w:numId="26">
    <w:abstractNumId w:val="91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2"/>
  </w:num>
  <w:num w:numId="36">
    <w:abstractNumId w:val="93"/>
  </w:num>
  <w:num w:numId="37">
    <w:abstractNumId w:val="46"/>
  </w:num>
  <w:num w:numId="38">
    <w:abstractNumId w:val="42"/>
  </w:num>
  <w:num w:numId="39">
    <w:abstractNumId w:val="77"/>
  </w:num>
  <w:num w:numId="40">
    <w:abstractNumId w:val="128"/>
  </w:num>
  <w:num w:numId="41">
    <w:abstractNumId w:val="120"/>
  </w:num>
  <w:num w:numId="42">
    <w:abstractNumId w:val="69"/>
  </w:num>
  <w:num w:numId="43">
    <w:abstractNumId w:val="68"/>
  </w:num>
  <w:num w:numId="44">
    <w:abstractNumId w:val="124"/>
  </w:num>
  <w:num w:numId="45">
    <w:abstractNumId w:val="18"/>
  </w:num>
  <w:num w:numId="46">
    <w:abstractNumId w:val="130"/>
  </w:num>
  <w:num w:numId="47">
    <w:abstractNumId w:val="66"/>
  </w:num>
  <w:num w:numId="48">
    <w:abstractNumId w:val="64"/>
  </w:num>
  <w:num w:numId="49">
    <w:abstractNumId w:val="74"/>
  </w:num>
  <w:num w:numId="50">
    <w:abstractNumId w:val="83"/>
  </w:num>
  <w:num w:numId="51">
    <w:abstractNumId w:val="105"/>
  </w:num>
  <w:num w:numId="52">
    <w:abstractNumId w:val="92"/>
  </w:num>
  <w:num w:numId="53">
    <w:abstractNumId w:val="114"/>
  </w:num>
  <w:num w:numId="54">
    <w:abstractNumId w:val="125"/>
  </w:num>
  <w:num w:numId="55">
    <w:abstractNumId w:val="80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6"/>
  </w:num>
  <w:num w:numId="63">
    <w:abstractNumId w:val="70"/>
  </w:num>
  <w:num w:numId="64">
    <w:abstractNumId w:val="17"/>
  </w:num>
  <w:num w:numId="65">
    <w:abstractNumId w:val="76"/>
  </w:num>
  <w:num w:numId="66">
    <w:abstractNumId w:val="131"/>
  </w:num>
  <w:num w:numId="67">
    <w:abstractNumId w:val="87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59"/>
  </w:num>
  <w:num w:numId="77">
    <w:abstractNumId w:val="16"/>
  </w:num>
  <w:num w:numId="78">
    <w:abstractNumId w:val="73"/>
  </w:num>
  <w:num w:numId="79">
    <w:abstractNumId w:val="101"/>
  </w:num>
  <w:num w:numId="80">
    <w:abstractNumId w:val="38"/>
  </w:num>
  <w:num w:numId="81">
    <w:abstractNumId w:val="98"/>
  </w:num>
  <w:num w:numId="82">
    <w:abstractNumId w:val="75"/>
  </w:num>
  <w:num w:numId="83">
    <w:abstractNumId w:val="112"/>
  </w:num>
  <w:num w:numId="84">
    <w:abstractNumId w:val="21"/>
  </w:num>
  <w:num w:numId="85">
    <w:abstractNumId w:val="82"/>
  </w:num>
  <w:num w:numId="86">
    <w:abstractNumId w:val="67"/>
  </w:num>
  <w:num w:numId="87">
    <w:abstractNumId w:val="110"/>
  </w:num>
  <w:num w:numId="88">
    <w:abstractNumId w:val="78"/>
  </w:num>
  <w:num w:numId="89">
    <w:abstractNumId w:val="50"/>
  </w:num>
  <w:num w:numId="90">
    <w:abstractNumId w:val="36"/>
  </w:num>
  <w:num w:numId="91">
    <w:abstractNumId w:val="79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1"/>
  </w:num>
  <w:num w:numId="98">
    <w:abstractNumId w:val="102"/>
  </w:num>
  <w:num w:numId="99">
    <w:abstractNumId w:val="35"/>
  </w:num>
  <w:num w:numId="100">
    <w:abstractNumId w:val="81"/>
  </w:num>
  <w:num w:numId="101">
    <w:abstractNumId w:val="49"/>
  </w:num>
  <w:num w:numId="102">
    <w:abstractNumId w:val="126"/>
  </w:num>
  <w:num w:numId="103">
    <w:abstractNumId w:val="86"/>
  </w:num>
  <w:num w:numId="104">
    <w:abstractNumId w:val="84"/>
  </w:num>
  <w:num w:numId="105">
    <w:abstractNumId w:val="88"/>
  </w:num>
  <w:num w:numId="106">
    <w:abstractNumId w:val="48"/>
  </w:num>
  <w:num w:numId="107">
    <w:abstractNumId w:val="121"/>
  </w:num>
  <w:num w:numId="108">
    <w:abstractNumId w:val="116"/>
  </w:num>
  <w:num w:numId="109">
    <w:abstractNumId w:val="65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5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90"/>
  </w:num>
  <w:num w:numId="129">
    <w:abstractNumId w:val="132"/>
  </w:num>
  <w:num w:numId="130">
    <w:abstractNumId w:val="20"/>
  </w:num>
  <w:num w:numId="131">
    <w:abstractNumId w:val="72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7AD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78"/>
    <w:rsid w:val="00031FC0"/>
    <w:rsid w:val="00032228"/>
    <w:rsid w:val="0003267E"/>
    <w:rsid w:val="000326FC"/>
    <w:rsid w:val="00032815"/>
    <w:rsid w:val="0003398C"/>
    <w:rsid w:val="00033AE7"/>
    <w:rsid w:val="00033C64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1201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612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09C9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97D"/>
    <w:rsid w:val="00095D7A"/>
    <w:rsid w:val="000964F2"/>
    <w:rsid w:val="000969D0"/>
    <w:rsid w:val="00096CA7"/>
    <w:rsid w:val="0009715F"/>
    <w:rsid w:val="00097DED"/>
    <w:rsid w:val="000A02C5"/>
    <w:rsid w:val="000A0696"/>
    <w:rsid w:val="000A0868"/>
    <w:rsid w:val="000A14E5"/>
    <w:rsid w:val="000A15D4"/>
    <w:rsid w:val="000A16C7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14F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5B2"/>
    <w:rsid w:val="000D3C39"/>
    <w:rsid w:val="000D4788"/>
    <w:rsid w:val="000D490D"/>
    <w:rsid w:val="000D4F3D"/>
    <w:rsid w:val="000D51F0"/>
    <w:rsid w:val="000D521C"/>
    <w:rsid w:val="000D622D"/>
    <w:rsid w:val="000D64F6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6329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4DD2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1BC"/>
    <w:rsid w:val="0012223F"/>
    <w:rsid w:val="00122D35"/>
    <w:rsid w:val="0012339F"/>
    <w:rsid w:val="001236DA"/>
    <w:rsid w:val="0012377E"/>
    <w:rsid w:val="00124411"/>
    <w:rsid w:val="00124521"/>
    <w:rsid w:val="0012453D"/>
    <w:rsid w:val="00124868"/>
    <w:rsid w:val="00125A07"/>
    <w:rsid w:val="00125A30"/>
    <w:rsid w:val="00125B5B"/>
    <w:rsid w:val="00125E21"/>
    <w:rsid w:val="001263F7"/>
    <w:rsid w:val="00126568"/>
    <w:rsid w:val="0012722F"/>
    <w:rsid w:val="0012769B"/>
    <w:rsid w:val="00127BB3"/>
    <w:rsid w:val="00127C0C"/>
    <w:rsid w:val="001301BD"/>
    <w:rsid w:val="00130BFA"/>
    <w:rsid w:val="00130D2C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47968"/>
    <w:rsid w:val="00147AD4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5E9A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63D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263"/>
    <w:rsid w:val="0018236E"/>
    <w:rsid w:val="00182B0F"/>
    <w:rsid w:val="00183747"/>
    <w:rsid w:val="00184821"/>
    <w:rsid w:val="001848E0"/>
    <w:rsid w:val="00185295"/>
    <w:rsid w:val="001855BD"/>
    <w:rsid w:val="0018569F"/>
    <w:rsid w:val="001865B8"/>
    <w:rsid w:val="00186676"/>
    <w:rsid w:val="00186934"/>
    <w:rsid w:val="00186C0E"/>
    <w:rsid w:val="0018766F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45A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41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6A5"/>
    <w:rsid w:val="001D2B78"/>
    <w:rsid w:val="001D2DDE"/>
    <w:rsid w:val="001D2FD6"/>
    <w:rsid w:val="001D38FE"/>
    <w:rsid w:val="001D3A59"/>
    <w:rsid w:val="001D416E"/>
    <w:rsid w:val="001D6497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4F07"/>
    <w:rsid w:val="00205349"/>
    <w:rsid w:val="002057BD"/>
    <w:rsid w:val="002060F9"/>
    <w:rsid w:val="00206514"/>
    <w:rsid w:val="002068AA"/>
    <w:rsid w:val="0020758D"/>
    <w:rsid w:val="00207C03"/>
    <w:rsid w:val="00207DE0"/>
    <w:rsid w:val="00207E5C"/>
    <w:rsid w:val="00211186"/>
    <w:rsid w:val="00211B03"/>
    <w:rsid w:val="00211ED5"/>
    <w:rsid w:val="00212850"/>
    <w:rsid w:val="00212EBB"/>
    <w:rsid w:val="00212EDC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3EA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232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38D8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D7F"/>
    <w:rsid w:val="00270E31"/>
    <w:rsid w:val="002720DA"/>
    <w:rsid w:val="002737C6"/>
    <w:rsid w:val="00273DCA"/>
    <w:rsid w:val="0027448A"/>
    <w:rsid w:val="002750F4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54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22F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6CB5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1BC9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2AC4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66E8"/>
    <w:rsid w:val="00307092"/>
    <w:rsid w:val="003072E2"/>
    <w:rsid w:val="00310A58"/>
    <w:rsid w:val="00310ED5"/>
    <w:rsid w:val="00310EE2"/>
    <w:rsid w:val="00311697"/>
    <w:rsid w:val="003118D8"/>
    <w:rsid w:val="00313487"/>
    <w:rsid w:val="00313A38"/>
    <w:rsid w:val="00313BB4"/>
    <w:rsid w:val="00314E2C"/>
    <w:rsid w:val="003171E9"/>
    <w:rsid w:val="00317B48"/>
    <w:rsid w:val="00320369"/>
    <w:rsid w:val="0032090B"/>
    <w:rsid w:val="00320DC5"/>
    <w:rsid w:val="003215C9"/>
    <w:rsid w:val="00321B12"/>
    <w:rsid w:val="003221F1"/>
    <w:rsid w:val="0032236C"/>
    <w:rsid w:val="00322598"/>
    <w:rsid w:val="00322A23"/>
    <w:rsid w:val="00322EF4"/>
    <w:rsid w:val="003239DB"/>
    <w:rsid w:val="00324F0F"/>
    <w:rsid w:val="00325FD6"/>
    <w:rsid w:val="0032601F"/>
    <w:rsid w:val="00326571"/>
    <w:rsid w:val="00326E3F"/>
    <w:rsid w:val="0032743C"/>
    <w:rsid w:val="003311F2"/>
    <w:rsid w:val="00331542"/>
    <w:rsid w:val="00331EF3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CD2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2E6D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8CB"/>
    <w:rsid w:val="00450CD5"/>
    <w:rsid w:val="00450D9E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643"/>
    <w:rsid w:val="004808DD"/>
    <w:rsid w:val="00480F2F"/>
    <w:rsid w:val="00481B75"/>
    <w:rsid w:val="00482189"/>
    <w:rsid w:val="004825B1"/>
    <w:rsid w:val="00482FC6"/>
    <w:rsid w:val="004838F3"/>
    <w:rsid w:val="00483EC1"/>
    <w:rsid w:val="004842CA"/>
    <w:rsid w:val="00484D28"/>
    <w:rsid w:val="00485507"/>
    <w:rsid w:val="00485E59"/>
    <w:rsid w:val="004869C3"/>
    <w:rsid w:val="00486EB4"/>
    <w:rsid w:val="0048739F"/>
    <w:rsid w:val="0048741A"/>
    <w:rsid w:val="00487DA9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156"/>
    <w:rsid w:val="004B3701"/>
    <w:rsid w:val="004B39FB"/>
    <w:rsid w:val="004B3D71"/>
    <w:rsid w:val="004B3DAF"/>
    <w:rsid w:val="004B3DEB"/>
    <w:rsid w:val="004B3EB1"/>
    <w:rsid w:val="004B49AE"/>
    <w:rsid w:val="004B4AAB"/>
    <w:rsid w:val="004B52A6"/>
    <w:rsid w:val="004B5BEA"/>
    <w:rsid w:val="004B5D05"/>
    <w:rsid w:val="004B65C1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1F88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247"/>
    <w:rsid w:val="0052191A"/>
    <w:rsid w:val="00521929"/>
    <w:rsid w:val="00522636"/>
    <w:rsid w:val="00524185"/>
    <w:rsid w:val="005247B4"/>
    <w:rsid w:val="00524FA5"/>
    <w:rsid w:val="005251C2"/>
    <w:rsid w:val="00525604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39E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2DA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69"/>
    <w:rsid w:val="0056231C"/>
    <w:rsid w:val="00562752"/>
    <w:rsid w:val="005628C2"/>
    <w:rsid w:val="00563E37"/>
    <w:rsid w:val="0056451F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BE"/>
    <w:rsid w:val="00581462"/>
    <w:rsid w:val="00581BFF"/>
    <w:rsid w:val="00581D1C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59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11BF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4FD3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141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054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6E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8AB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422E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8B2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2CD9"/>
    <w:rsid w:val="006A35C9"/>
    <w:rsid w:val="006A3674"/>
    <w:rsid w:val="006A37C8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1E2C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1C2"/>
    <w:rsid w:val="006C03BF"/>
    <w:rsid w:val="006C0E4B"/>
    <w:rsid w:val="006C1554"/>
    <w:rsid w:val="006C1A6E"/>
    <w:rsid w:val="006C2D2A"/>
    <w:rsid w:val="006C301E"/>
    <w:rsid w:val="006C4351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DED"/>
    <w:rsid w:val="006E2EBD"/>
    <w:rsid w:val="006E33B9"/>
    <w:rsid w:val="006E3FBD"/>
    <w:rsid w:val="006E4057"/>
    <w:rsid w:val="006E44DB"/>
    <w:rsid w:val="006E4C38"/>
    <w:rsid w:val="006E61D8"/>
    <w:rsid w:val="006E657A"/>
    <w:rsid w:val="006E69D8"/>
    <w:rsid w:val="006E7072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D6C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68E"/>
    <w:rsid w:val="007279F5"/>
    <w:rsid w:val="00727BC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3B2F"/>
    <w:rsid w:val="00733BA3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0C0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F14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6B32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185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3"/>
    <w:rsid w:val="007B7B09"/>
    <w:rsid w:val="007B7E22"/>
    <w:rsid w:val="007C04FB"/>
    <w:rsid w:val="007C0A83"/>
    <w:rsid w:val="007C0D98"/>
    <w:rsid w:val="007C0E04"/>
    <w:rsid w:val="007C17CA"/>
    <w:rsid w:val="007C21E0"/>
    <w:rsid w:val="007C2CC6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391"/>
    <w:rsid w:val="007D44B3"/>
    <w:rsid w:val="007D4970"/>
    <w:rsid w:val="007D5CBE"/>
    <w:rsid w:val="007D6004"/>
    <w:rsid w:val="007D67BB"/>
    <w:rsid w:val="007D69AA"/>
    <w:rsid w:val="007D7347"/>
    <w:rsid w:val="007D772D"/>
    <w:rsid w:val="007D7A70"/>
    <w:rsid w:val="007D7E19"/>
    <w:rsid w:val="007E012D"/>
    <w:rsid w:val="007E1285"/>
    <w:rsid w:val="007E1D86"/>
    <w:rsid w:val="007E3683"/>
    <w:rsid w:val="007E38C7"/>
    <w:rsid w:val="007E39E0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8E8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5E7D"/>
    <w:rsid w:val="00816EAC"/>
    <w:rsid w:val="008174AC"/>
    <w:rsid w:val="00820342"/>
    <w:rsid w:val="00821F89"/>
    <w:rsid w:val="00823278"/>
    <w:rsid w:val="008239DD"/>
    <w:rsid w:val="00823E7F"/>
    <w:rsid w:val="008240DA"/>
    <w:rsid w:val="00824C24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38E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1B96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939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DE"/>
    <w:rsid w:val="008A52E2"/>
    <w:rsid w:val="008A555B"/>
    <w:rsid w:val="008A652A"/>
    <w:rsid w:val="008A65D8"/>
    <w:rsid w:val="008A684E"/>
    <w:rsid w:val="008A6B10"/>
    <w:rsid w:val="008A7295"/>
    <w:rsid w:val="008A7739"/>
    <w:rsid w:val="008B021F"/>
    <w:rsid w:val="008B0683"/>
    <w:rsid w:val="008B0758"/>
    <w:rsid w:val="008B13D3"/>
    <w:rsid w:val="008B1435"/>
    <w:rsid w:val="008B14B4"/>
    <w:rsid w:val="008B2725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A36"/>
    <w:rsid w:val="008C1CDF"/>
    <w:rsid w:val="008C1CFC"/>
    <w:rsid w:val="008C1D7B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5A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3CEC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595"/>
    <w:rsid w:val="008F670A"/>
    <w:rsid w:val="008F6B66"/>
    <w:rsid w:val="008F7121"/>
    <w:rsid w:val="008F741F"/>
    <w:rsid w:val="008F79C6"/>
    <w:rsid w:val="00901143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AC7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1D28"/>
    <w:rsid w:val="0094245C"/>
    <w:rsid w:val="0094248A"/>
    <w:rsid w:val="00942523"/>
    <w:rsid w:val="0094255D"/>
    <w:rsid w:val="009427D6"/>
    <w:rsid w:val="00942A54"/>
    <w:rsid w:val="00942E25"/>
    <w:rsid w:val="0094522A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2E4E"/>
    <w:rsid w:val="00953329"/>
    <w:rsid w:val="00953C10"/>
    <w:rsid w:val="0095475A"/>
    <w:rsid w:val="00955010"/>
    <w:rsid w:val="0095574F"/>
    <w:rsid w:val="00955E83"/>
    <w:rsid w:val="009560EF"/>
    <w:rsid w:val="009566C9"/>
    <w:rsid w:val="0095690F"/>
    <w:rsid w:val="00956D9D"/>
    <w:rsid w:val="00957889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3D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7787D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3F"/>
    <w:rsid w:val="0099657C"/>
    <w:rsid w:val="00997229"/>
    <w:rsid w:val="00997800"/>
    <w:rsid w:val="00997F78"/>
    <w:rsid w:val="009A103F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3D65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21C"/>
    <w:rsid w:val="009D7D29"/>
    <w:rsid w:val="009E08E7"/>
    <w:rsid w:val="009E123A"/>
    <w:rsid w:val="009E1B3E"/>
    <w:rsid w:val="009E1C1B"/>
    <w:rsid w:val="009E3A9C"/>
    <w:rsid w:val="009E4085"/>
    <w:rsid w:val="009E4EDD"/>
    <w:rsid w:val="009E4F74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0FE"/>
    <w:rsid w:val="009F515B"/>
    <w:rsid w:val="009F56AA"/>
    <w:rsid w:val="009F618A"/>
    <w:rsid w:val="009F6284"/>
    <w:rsid w:val="009F656A"/>
    <w:rsid w:val="009F66B0"/>
    <w:rsid w:val="009F793C"/>
    <w:rsid w:val="009F7B73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4AE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95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42E"/>
    <w:rsid w:val="00A46999"/>
    <w:rsid w:val="00A46B75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A40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97D3D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A7769"/>
    <w:rsid w:val="00AB00F9"/>
    <w:rsid w:val="00AB04FB"/>
    <w:rsid w:val="00AB07CF"/>
    <w:rsid w:val="00AB0F1F"/>
    <w:rsid w:val="00AB1690"/>
    <w:rsid w:val="00AB1BDB"/>
    <w:rsid w:val="00AB1E05"/>
    <w:rsid w:val="00AB378B"/>
    <w:rsid w:val="00AB41CD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49A8"/>
    <w:rsid w:val="00AD4ED6"/>
    <w:rsid w:val="00AD603E"/>
    <w:rsid w:val="00AD6DD0"/>
    <w:rsid w:val="00AD757E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69A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096"/>
    <w:rsid w:val="00B13300"/>
    <w:rsid w:val="00B142E9"/>
    <w:rsid w:val="00B14534"/>
    <w:rsid w:val="00B148B3"/>
    <w:rsid w:val="00B15853"/>
    <w:rsid w:val="00B1599B"/>
    <w:rsid w:val="00B16CD4"/>
    <w:rsid w:val="00B1723E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4271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933"/>
    <w:rsid w:val="00B52D5D"/>
    <w:rsid w:val="00B52F7F"/>
    <w:rsid w:val="00B535E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3EAB"/>
    <w:rsid w:val="00B748C5"/>
    <w:rsid w:val="00B74DB6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0EC"/>
    <w:rsid w:val="00B83D1A"/>
    <w:rsid w:val="00B84439"/>
    <w:rsid w:val="00B84DC8"/>
    <w:rsid w:val="00B85592"/>
    <w:rsid w:val="00B85E3D"/>
    <w:rsid w:val="00B86191"/>
    <w:rsid w:val="00B8670A"/>
    <w:rsid w:val="00B87613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48"/>
    <w:rsid w:val="00BB50B1"/>
    <w:rsid w:val="00BB50B5"/>
    <w:rsid w:val="00BB51E2"/>
    <w:rsid w:val="00BB5223"/>
    <w:rsid w:val="00BB541E"/>
    <w:rsid w:val="00BB5B52"/>
    <w:rsid w:val="00BB5CAE"/>
    <w:rsid w:val="00BB5E1D"/>
    <w:rsid w:val="00BB76CC"/>
    <w:rsid w:val="00BC18A3"/>
    <w:rsid w:val="00BC1B97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5AE5"/>
    <w:rsid w:val="00BC62E2"/>
    <w:rsid w:val="00BC64E1"/>
    <w:rsid w:val="00BC6B06"/>
    <w:rsid w:val="00BC7120"/>
    <w:rsid w:val="00BC7443"/>
    <w:rsid w:val="00BC772F"/>
    <w:rsid w:val="00BD02F9"/>
    <w:rsid w:val="00BD1ECE"/>
    <w:rsid w:val="00BD3246"/>
    <w:rsid w:val="00BD3281"/>
    <w:rsid w:val="00BD36E5"/>
    <w:rsid w:val="00BD4198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20E5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1F84"/>
    <w:rsid w:val="00BF25B9"/>
    <w:rsid w:val="00BF27B9"/>
    <w:rsid w:val="00BF2B9D"/>
    <w:rsid w:val="00BF2F6C"/>
    <w:rsid w:val="00BF3320"/>
    <w:rsid w:val="00BF3480"/>
    <w:rsid w:val="00BF38BE"/>
    <w:rsid w:val="00BF3993"/>
    <w:rsid w:val="00BF3B50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65"/>
    <w:rsid w:val="00C17178"/>
    <w:rsid w:val="00C20D81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3A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2494"/>
    <w:rsid w:val="00C34088"/>
    <w:rsid w:val="00C3544F"/>
    <w:rsid w:val="00C363BD"/>
    <w:rsid w:val="00C36E61"/>
    <w:rsid w:val="00C402E9"/>
    <w:rsid w:val="00C40AE9"/>
    <w:rsid w:val="00C41238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D97"/>
    <w:rsid w:val="00C54F99"/>
    <w:rsid w:val="00C55C42"/>
    <w:rsid w:val="00C563D8"/>
    <w:rsid w:val="00C56DDD"/>
    <w:rsid w:val="00C60349"/>
    <w:rsid w:val="00C60FE6"/>
    <w:rsid w:val="00C613D3"/>
    <w:rsid w:val="00C619B3"/>
    <w:rsid w:val="00C61B36"/>
    <w:rsid w:val="00C61E53"/>
    <w:rsid w:val="00C61EAE"/>
    <w:rsid w:val="00C6212B"/>
    <w:rsid w:val="00C624D1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2B1"/>
    <w:rsid w:val="00C7148F"/>
    <w:rsid w:val="00C71799"/>
    <w:rsid w:val="00C7222E"/>
    <w:rsid w:val="00C72442"/>
    <w:rsid w:val="00C73485"/>
    <w:rsid w:val="00C734BC"/>
    <w:rsid w:val="00C73695"/>
    <w:rsid w:val="00C73CF7"/>
    <w:rsid w:val="00C741B9"/>
    <w:rsid w:val="00C74272"/>
    <w:rsid w:val="00C750D8"/>
    <w:rsid w:val="00C762C7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215"/>
    <w:rsid w:val="00CA011F"/>
    <w:rsid w:val="00CA0688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1B2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078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F93"/>
    <w:rsid w:val="00D227A0"/>
    <w:rsid w:val="00D23704"/>
    <w:rsid w:val="00D23F12"/>
    <w:rsid w:val="00D24A1A"/>
    <w:rsid w:val="00D24A47"/>
    <w:rsid w:val="00D24FD8"/>
    <w:rsid w:val="00D2607D"/>
    <w:rsid w:val="00D261E6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7E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D03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1981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C67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351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B5F"/>
    <w:rsid w:val="00DC5DE4"/>
    <w:rsid w:val="00DC6AA2"/>
    <w:rsid w:val="00DC6E75"/>
    <w:rsid w:val="00DC75F7"/>
    <w:rsid w:val="00DC7C77"/>
    <w:rsid w:val="00DD0CEC"/>
    <w:rsid w:val="00DD1BF4"/>
    <w:rsid w:val="00DD1D4C"/>
    <w:rsid w:val="00DD1FCC"/>
    <w:rsid w:val="00DD287E"/>
    <w:rsid w:val="00DD379C"/>
    <w:rsid w:val="00DD38A4"/>
    <w:rsid w:val="00DD4454"/>
    <w:rsid w:val="00DD4DB5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AC9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108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3EB2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3C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EE9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238"/>
    <w:rsid w:val="00E42CB6"/>
    <w:rsid w:val="00E43CDF"/>
    <w:rsid w:val="00E449DE"/>
    <w:rsid w:val="00E44A5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67EC0"/>
    <w:rsid w:val="00E7008E"/>
    <w:rsid w:val="00E70483"/>
    <w:rsid w:val="00E7060C"/>
    <w:rsid w:val="00E70918"/>
    <w:rsid w:val="00E72262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9EC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176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16C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16EAB"/>
    <w:rsid w:val="00F17F8B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22F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1FE"/>
    <w:rsid w:val="00F30717"/>
    <w:rsid w:val="00F313AF"/>
    <w:rsid w:val="00F31D76"/>
    <w:rsid w:val="00F3357A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55E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9E"/>
    <w:rsid w:val="00F754C0"/>
    <w:rsid w:val="00F75BD7"/>
    <w:rsid w:val="00F76E26"/>
    <w:rsid w:val="00F77459"/>
    <w:rsid w:val="00F77856"/>
    <w:rsid w:val="00F77C9D"/>
    <w:rsid w:val="00F805EF"/>
    <w:rsid w:val="00F816B3"/>
    <w:rsid w:val="00F81AF7"/>
    <w:rsid w:val="00F8214B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5AC"/>
    <w:rsid w:val="00FC1938"/>
    <w:rsid w:val="00FC1EC9"/>
    <w:rsid w:val="00FC2294"/>
    <w:rsid w:val="00FC2323"/>
    <w:rsid w:val="00FC235D"/>
    <w:rsid w:val="00FC2817"/>
    <w:rsid w:val="00FC28DF"/>
    <w:rsid w:val="00FC2BC7"/>
    <w:rsid w:val="00FC2D44"/>
    <w:rsid w:val="00FC2E02"/>
    <w:rsid w:val="00FC2EF0"/>
    <w:rsid w:val="00FC3266"/>
    <w:rsid w:val="00FC33B4"/>
    <w:rsid w:val="00FC349E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620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6A3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F39F3D-392F-4D74-B49A-FED6F6C5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7</cp:revision>
  <cp:lastPrinted>2025-08-21T07:07:00Z</cp:lastPrinted>
  <dcterms:created xsi:type="dcterms:W3CDTF">2025-12-01T05:01:00Z</dcterms:created>
  <dcterms:modified xsi:type="dcterms:W3CDTF">2026-03-05T08:11:00Z</dcterms:modified>
</cp:coreProperties>
</file>